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0B96" w14:textId="77777777" w:rsidR="00516251" w:rsidRDefault="00516251" w:rsidP="001B796B">
      <w:pPr>
        <w:pStyle w:val="Nagwek"/>
        <w:spacing w:line="276" w:lineRule="auto"/>
        <w:rPr>
          <w:b/>
          <w:bCs/>
          <w:sz w:val="24"/>
          <w:szCs w:val="24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0"/>
        <w:gridCol w:w="4908"/>
      </w:tblGrid>
      <w:tr w:rsidR="00516251" w14:paraId="0D346AEC" w14:textId="77777777" w:rsidTr="007367DB">
        <w:tc>
          <w:tcPr>
            <w:tcW w:w="4200" w:type="dxa"/>
            <w:shd w:val="clear" w:color="auto" w:fill="auto"/>
          </w:tcPr>
          <w:p w14:paraId="2A1BE974" w14:textId="77777777" w:rsidR="00516251" w:rsidRDefault="00516251" w:rsidP="001B7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  <w:shd w:val="clear" w:color="auto" w:fill="auto"/>
          </w:tcPr>
          <w:p w14:paraId="0BD7C855" w14:textId="6773E264" w:rsidR="00516251" w:rsidRDefault="00516251" w:rsidP="007367DB">
            <w:pPr>
              <w:spacing w:before="120" w:after="0"/>
            </w:pPr>
            <w:r w:rsidRPr="007367DB">
              <w:t>….........................</w:t>
            </w:r>
            <w:r w:rsidR="000F12C6">
              <w:t>..................</w:t>
            </w:r>
            <w:r w:rsidRPr="007367DB">
              <w:t xml:space="preserve">.., </w:t>
            </w:r>
            <w:r>
              <w:rPr>
                <w:sz w:val="24"/>
                <w:szCs w:val="24"/>
              </w:rPr>
              <w:t>dnia .</w:t>
            </w:r>
            <w:r w:rsidRPr="007367DB">
              <w:t>................................</w:t>
            </w:r>
          </w:p>
          <w:p w14:paraId="702D1967" w14:textId="77777777" w:rsidR="00516251" w:rsidRPr="007367DB" w:rsidRDefault="00516251" w:rsidP="001B796B">
            <w:pPr>
              <w:spacing w:after="0"/>
              <w:jc w:val="center"/>
              <w:rPr>
                <w:vertAlign w:val="superscript"/>
              </w:rPr>
            </w:pPr>
            <w:r w:rsidRPr="007367DB">
              <w:rPr>
                <w:sz w:val="28"/>
                <w:szCs w:val="28"/>
                <w:vertAlign w:val="superscript"/>
              </w:rPr>
              <w:t>(miejscowość i data)</w:t>
            </w:r>
          </w:p>
        </w:tc>
      </w:tr>
      <w:tr w:rsidR="00516251" w14:paraId="2A6DDB4C" w14:textId="77777777" w:rsidTr="007367DB">
        <w:tc>
          <w:tcPr>
            <w:tcW w:w="4200" w:type="dxa"/>
            <w:shd w:val="clear" w:color="auto" w:fill="auto"/>
          </w:tcPr>
          <w:p w14:paraId="2EF6A5CB" w14:textId="77777777" w:rsidR="00516251" w:rsidRDefault="00516251" w:rsidP="001B7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  <w:shd w:val="clear" w:color="auto" w:fill="auto"/>
          </w:tcPr>
          <w:p w14:paraId="779D9527" w14:textId="1C64E698" w:rsidR="00516251" w:rsidRPr="007367DB" w:rsidRDefault="00516251" w:rsidP="007367DB">
            <w:pPr>
              <w:spacing w:before="120" w:after="0"/>
            </w:pPr>
            <w:r w:rsidRPr="007367DB">
              <w:rPr>
                <w:b/>
                <w:bCs/>
                <w:sz w:val="24"/>
                <w:szCs w:val="24"/>
              </w:rPr>
              <w:t>Sąd Okręgowy w</w:t>
            </w:r>
            <w:r>
              <w:rPr>
                <w:sz w:val="24"/>
                <w:szCs w:val="24"/>
              </w:rPr>
              <w:t xml:space="preserve"> </w:t>
            </w:r>
            <w:r w:rsidR="000F12C6">
              <w:t>..</w:t>
            </w:r>
            <w:r w:rsidRPr="007367DB">
              <w:t>………………………</w:t>
            </w:r>
            <w:r w:rsidR="000F12C6">
              <w:t>…………...</w:t>
            </w:r>
          </w:p>
          <w:p w14:paraId="736FFDF0" w14:textId="5920A9CC" w:rsidR="00516251" w:rsidRPr="00C878B4" w:rsidRDefault="00516251" w:rsidP="0012093D">
            <w:pPr>
              <w:spacing w:after="0"/>
            </w:pPr>
          </w:p>
        </w:tc>
      </w:tr>
      <w:tr w:rsidR="00516251" w14:paraId="320DD9A8" w14:textId="77777777" w:rsidTr="007367DB">
        <w:tc>
          <w:tcPr>
            <w:tcW w:w="4200" w:type="dxa"/>
            <w:shd w:val="clear" w:color="auto" w:fill="auto"/>
          </w:tcPr>
          <w:p w14:paraId="5382B6DE" w14:textId="77777777" w:rsidR="00516251" w:rsidRDefault="00516251" w:rsidP="001B7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  <w:shd w:val="clear" w:color="auto" w:fill="auto"/>
          </w:tcPr>
          <w:p w14:paraId="58AE4EB2" w14:textId="77777777" w:rsidR="00516251" w:rsidRPr="0012093D" w:rsidRDefault="00516251" w:rsidP="0012093D">
            <w:pPr>
              <w:snapToGrid w:val="0"/>
              <w:spacing w:after="0"/>
              <w:rPr>
                <w:sz w:val="18"/>
                <w:szCs w:val="18"/>
              </w:rPr>
            </w:pPr>
          </w:p>
        </w:tc>
      </w:tr>
      <w:tr w:rsidR="00516251" w14:paraId="71B66A69" w14:textId="77777777" w:rsidTr="007367DB">
        <w:tc>
          <w:tcPr>
            <w:tcW w:w="4200" w:type="dxa"/>
            <w:shd w:val="clear" w:color="auto" w:fill="auto"/>
          </w:tcPr>
          <w:p w14:paraId="5863D773" w14:textId="77777777" w:rsidR="00516251" w:rsidRDefault="00516251" w:rsidP="001B7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  <w:shd w:val="clear" w:color="auto" w:fill="auto"/>
          </w:tcPr>
          <w:p w14:paraId="3D334205" w14:textId="77777777" w:rsidR="000F12C6" w:rsidRDefault="00516251" w:rsidP="001B7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Powód:</w:t>
            </w:r>
          </w:p>
          <w:p w14:paraId="2C71144C" w14:textId="3E4C9818" w:rsidR="000F12C6" w:rsidRPr="007367DB" w:rsidRDefault="00516251" w:rsidP="007367DB">
            <w:pPr>
              <w:spacing w:before="120" w:after="0"/>
            </w:pPr>
            <w:r w:rsidRPr="007367DB">
              <w:t>……………………………...……………</w:t>
            </w:r>
            <w:r w:rsidR="000F12C6">
              <w:t>…………...</w:t>
            </w:r>
            <w:r w:rsidRPr="007367DB">
              <w:t>…...</w:t>
            </w:r>
          </w:p>
          <w:p w14:paraId="66D6BE0C" w14:textId="6C05D2FF" w:rsidR="0012093D" w:rsidRPr="007367DB" w:rsidRDefault="00516251" w:rsidP="007367DB">
            <w:pPr>
              <w:spacing w:after="0"/>
              <w:jc w:val="center"/>
              <w:rPr>
                <w:sz w:val="28"/>
                <w:szCs w:val="28"/>
                <w:vertAlign w:val="superscript"/>
              </w:rPr>
            </w:pPr>
            <w:r w:rsidRPr="007367DB">
              <w:rPr>
                <w:sz w:val="28"/>
                <w:szCs w:val="28"/>
                <w:vertAlign w:val="superscript"/>
              </w:rPr>
              <w:t>(imię i nazwisko)</w:t>
            </w:r>
          </w:p>
          <w:p w14:paraId="689E84C8" w14:textId="77777777" w:rsidR="000F12C6" w:rsidRPr="00F556D1" w:rsidRDefault="000F12C6" w:rsidP="000F12C6">
            <w:pPr>
              <w:spacing w:before="120" w:after="0"/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7D0822E1" w14:textId="1B739CD9" w:rsidR="0012093D" w:rsidRPr="007367DB" w:rsidRDefault="00516251" w:rsidP="007367DB">
            <w:pPr>
              <w:spacing w:after="0"/>
              <w:jc w:val="center"/>
              <w:rPr>
                <w:sz w:val="28"/>
                <w:szCs w:val="28"/>
                <w:vertAlign w:val="superscript"/>
              </w:rPr>
            </w:pPr>
            <w:r w:rsidRPr="007367DB">
              <w:rPr>
                <w:sz w:val="28"/>
                <w:szCs w:val="28"/>
                <w:vertAlign w:val="superscript"/>
              </w:rPr>
              <w:t>(adres zamieszkania)</w:t>
            </w:r>
          </w:p>
          <w:p w14:paraId="056DAC05" w14:textId="3D54F94A" w:rsidR="000F12C6" w:rsidRDefault="000F12C6" w:rsidP="007367DB">
            <w:pPr>
              <w:spacing w:before="120" w:after="0"/>
              <w:rPr>
                <w:sz w:val="24"/>
                <w:szCs w:val="24"/>
              </w:rPr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094D3351" w14:textId="20B61C70" w:rsidR="00516251" w:rsidRDefault="00516251" w:rsidP="007367DB">
            <w:pPr>
              <w:spacing w:after="0"/>
              <w:jc w:val="center"/>
            </w:pPr>
            <w:r>
              <w:rPr>
                <w:sz w:val="18"/>
                <w:szCs w:val="18"/>
              </w:rPr>
              <w:t>(PESEL lub NIP)</w:t>
            </w:r>
          </w:p>
        </w:tc>
      </w:tr>
      <w:tr w:rsidR="00516251" w14:paraId="6849BAEB" w14:textId="77777777" w:rsidTr="007367DB">
        <w:tc>
          <w:tcPr>
            <w:tcW w:w="4200" w:type="dxa"/>
            <w:shd w:val="clear" w:color="auto" w:fill="auto"/>
          </w:tcPr>
          <w:p w14:paraId="7E1D42FD" w14:textId="77777777" w:rsidR="00516251" w:rsidRDefault="00516251" w:rsidP="001B79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  <w:shd w:val="clear" w:color="auto" w:fill="auto"/>
          </w:tcPr>
          <w:p w14:paraId="740CA517" w14:textId="77777777" w:rsidR="0012093D" w:rsidRDefault="00516251" w:rsidP="0012093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Pozwany:</w:t>
            </w:r>
          </w:p>
          <w:p w14:paraId="4AA5EDE0" w14:textId="77777777" w:rsidR="000F12C6" w:rsidRDefault="000F12C6" w:rsidP="007367DB">
            <w:pPr>
              <w:spacing w:before="120" w:after="0"/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267B8311" w14:textId="7FEC5828" w:rsidR="0012093D" w:rsidRPr="007367DB" w:rsidRDefault="00516251" w:rsidP="007367DB">
            <w:pPr>
              <w:spacing w:after="0"/>
              <w:jc w:val="center"/>
            </w:pPr>
            <w:r w:rsidRPr="007367DB">
              <w:t>(imię i nazwisko)</w:t>
            </w:r>
          </w:p>
          <w:p w14:paraId="44202E05" w14:textId="77777777" w:rsidR="000F12C6" w:rsidRDefault="000F12C6" w:rsidP="007367DB">
            <w:pPr>
              <w:spacing w:before="120" w:after="0"/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49C9916B" w14:textId="77777777" w:rsidR="00516251" w:rsidRDefault="00516251" w:rsidP="007367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(adres zamieszkania)</w:t>
            </w:r>
          </w:p>
          <w:p w14:paraId="5B0D2299" w14:textId="77777777" w:rsidR="00612D45" w:rsidRDefault="00612D45" w:rsidP="00612D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……………………………………………..</w:t>
            </w:r>
          </w:p>
          <w:p w14:paraId="439FE610" w14:textId="21F53B59" w:rsidR="00612D45" w:rsidRDefault="00612D45" w:rsidP="00612D45">
            <w:pPr>
              <w:spacing w:after="0"/>
              <w:jc w:val="center"/>
            </w:pPr>
            <w:r>
              <w:rPr>
                <w:rFonts w:cs="Times New Roman"/>
                <w:sz w:val="18"/>
                <w:szCs w:val="18"/>
              </w:rPr>
              <w:t>(PESEL lub NIP jeśli jest znany</w:t>
            </w:r>
          </w:p>
        </w:tc>
      </w:tr>
    </w:tbl>
    <w:p w14:paraId="6F94B1AB" w14:textId="77777777" w:rsidR="00516251" w:rsidRDefault="00516251" w:rsidP="001B796B">
      <w:pPr>
        <w:pStyle w:val="Nagwek"/>
        <w:spacing w:line="276" w:lineRule="auto"/>
        <w:rPr>
          <w:b/>
          <w:bCs/>
          <w:sz w:val="24"/>
          <w:szCs w:val="24"/>
        </w:rPr>
      </w:pPr>
    </w:p>
    <w:p w14:paraId="3670E754" w14:textId="77777777" w:rsidR="00516251" w:rsidRDefault="00516251" w:rsidP="001B796B">
      <w:pPr>
        <w:pStyle w:val="Nagwek"/>
        <w:spacing w:line="276" w:lineRule="auto"/>
        <w:jc w:val="center"/>
      </w:pPr>
      <w:r>
        <w:rPr>
          <w:b/>
          <w:bCs/>
          <w:sz w:val="28"/>
          <w:szCs w:val="28"/>
        </w:rPr>
        <w:t>Pozew o rozwód</w:t>
      </w:r>
    </w:p>
    <w:p w14:paraId="2467653F" w14:textId="77777777" w:rsidR="00516251" w:rsidRDefault="00516251" w:rsidP="001B796B">
      <w:pPr>
        <w:pStyle w:val="Nagwek"/>
        <w:spacing w:line="276" w:lineRule="auto"/>
        <w:jc w:val="center"/>
        <w:rPr>
          <w:b/>
          <w:bCs/>
          <w:sz w:val="24"/>
          <w:szCs w:val="24"/>
        </w:rPr>
      </w:pPr>
    </w:p>
    <w:p w14:paraId="2DA3F2A9" w14:textId="77777777" w:rsidR="00516251" w:rsidRDefault="00516251" w:rsidP="004C4FA2">
      <w:pPr>
        <w:pStyle w:val="Nagwek"/>
        <w:spacing w:line="276" w:lineRule="auto"/>
        <w:jc w:val="both"/>
      </w:pPr>
      <w:r>
        <w:rPr>
          <w:sz w:val="24"/>
          <w:szCs w:val="24"/>
        </w:rPr>
        <w:t xml:space="preserve">Wnoszę o: </w:t>
      </w:r>
    </w:p>
    <w:p w14:paraId="5457EEBA" w14:textId="726EA059" w:rsidR="00C878B4" w:rsidRDefault="00516251" w:rsidP="004C4FA2">
      <w:pPr>
        <w:pStyle w:val="Nagwek"/>
        <w:numPr>
          <w:ilvl w:val="0"/>
          <w:numId w:val="24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Rozwiązanie małżeństwa </w:t>
      </w:r>
      <w:r w:rsidR="00612D45">
        <w:rPr>
          <w:sz w:val="24"/>
          <w:szCs w:val="24"/>
        </w:rPr>
        <w:t>powoda/powódki</w:t>
      </w:r>
      <w:r>
        <w:rPr>
          <w:sz w:val="24"/>
          <w:szCs w:val="24"/>
        </w:rPr>
        <w:t>…………………………………………</w:t>
      </w:r>
      <w:r w:rsidR="00C878B4">
        <w:rPr>
          <w:sz w:val="24"/>
          <w:szCs w:val="24"/>
        </w:rPr>
        <w:t>……………………</w:t>
      </w:r>
    </w:p>
    <w:p w14:paraId="71B068C8" w14:textId="77777777" w:rsidR="00C878B4" w:rsidRPr="007367DB" w:rsidRDefault="00516251" w:rsidP="004C4FA2">
      <w:pPr>
        <w:pStyle w:val="Nagwek"/>
        <w:ind w:left="5812"/>
        <w:jc w:val="both"/>
        <w:rPr>
          <w:sz w:val="28"/>
          <w:szCs w:val="28"/>
          <w:vertAlign w:val="superscript"/>
        </w:rPr>
      </w:pPr>
      <w:r w:rsidRPr="007367DB">
        <w:rPr>
          <w:sz w:val="28"/>
          <w:szCs w:val="28"/>
          <w:vertAlign w:val="superscript"/>
        </w:rPr>
        <w:t>(</w:t>
      </w:r>
      <w:r w:rsidRPr="007367DB">
        <w:rPr>
          <w:i/>
          <w:sz w:val="28"/>
          <w:szCs w:val="28"/>
          <w:vertAlign w:val="superscript"/>
        </w:rPr>
        <w:t>imię i nazwisko</w:t>
      </w:r>
      <w:r w:rsidRPr="007367DB">
        <w:rPr>
          <w:sz w:val="28"/>
          <w:szCs w:val="28"/>
          <w:vertAlign w:val="superscript"/>
        </w:rPr>
        <w:t>)</w:t>
      </w:r>
    </w:p>
    <w:p w14:paraId="2534BDEC" w14:textId="02A142BA" w:rsidR="00C878B4" w:rsidRDefault="00516251" w:rsidP="004C4FA2">
      <w:pPr>
        <w:pStyle w:val="Nagwek"/>
        <w:spacing w:before="12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z pozwanym/-</w:t>
      </w:r>
      <w:proofErr w:type="spellStart"/>
      <w:r>
        <w:rPr>
          <w:sz w:val="24"/>
          <w:szCs w:val="24"/>
        </w:rPr>
        <w:t>ną</w:t>
      </w:r>
      <w:proofErr w:type="spellEnd"/>
      <w:r>
        <w:rPr>
          <w:sz w:val="24"/>
          <w:szCs w:val="24"/>
        </w:rPr>
        <w:t xml:space="preserve">  ……………………………</w:t>
      </w:r>
      <w:r w:rsidR="00C878B4"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t>....</w:t>
      </w:r>
      <w:r w:rsidR="00C878B4">
        <w:rPr>
          <w:sz w:val="24"/>
          <w:szCs w:val="24"/>
        </w:rPr>
        <w:t>.</w:t>
      </w:r>
    </w:p>
    <w:p w14:paraId="4BD683AE" w14:textId="77777777" w:rsidR="00C878B4" w:rsidRPr="007367DB" w:rsidRDefault="00516251" w:rsidP="004C4FA2">
      <w:pPr>
        <w:pStyle w:val="Nagwek"/>
        <w:tabs>
          <w:tab w:val="clear" w:pos="4536"/>
          <w:tab w:val="clear" w:pos="9072"/>
        </w:tabs>
        <w:spacing w:line="276" w:lineRule="auto"/>
        <w:ind w:left="5670"/>
        <w:jc w:val="both"/>
        <w:rPr>
          <w:sz w:val="28"/>
          <w:szCs w:val="28"/>
          <w:vertAlign w:val="superscript"/>
        </w:rPr>
      </w:pPr>
      <w:r w:rsidRPr="007367DB">
        <w:rPr>
          <w:sz w:val="28"/>
          <w:szCs w:val="28"/>
          <w:vertAlign w:val="superscript"/>
        </w:rPr>
        <w:t>(</w:t>
      </w:r>
      <w:r w:rsidRPr="007367DB">
        <w:rPr>
          <w:i/>
          <w:sz w:val="28"/>
          <w:szCs w:val="28"/>
          <w:vertAlign w:val="superscript"/>
        </w:rPr>
        <w:t>imię i nazwisko</w:t>
      </w:r>
      <w:r w:rsidRPr="007367DB">
        <w:rPr>
          <w:sz w:val="28"/>
          <w:szCs w:val="28"/>
          <w:vertAlign w:val="superscript"/>
        </w:rPr>
        <w:t xml:space="preserve">) </w:t>
      </w:r>
    </w:p>
    <w:p w14:paraId="053E58DA" w14:textId="7F899C67" w:rsidR="00C878B4" w:rsidRDefault="00516251" w:rsidP="004C4FA2">
      <w:pPr>
        <w:pStyle w:val="Nagwek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zarejestrowanego w Urzędzie Stanu Cywilnego w  …………………….……</w:t>
      </w:r>
      <w:r w:rsidR="00C878B4">
        <w:rPr>
          <w:sz w:val="24"/>
          <w:szCs w:val="24"/>
        </w:rPr>
        <w:t>………….</w:t>
      </w:r>
      <w:r>
        <w:rPr>
          <w:sz w:val="24"/>
          <w:szCs w:val="24"/>
        </w:rPr>
        <w:t>…</w:t>
      </w:r>
    </w:p>
    <w:p w14:paraId="51D3EF9E" w14:textId="77777777" w:rsidR="00391296" w:rsidRDefault="00516251" w:rsidP="004C4FA2">
      <w:pPr>
        <w:pStyle w:val="Nagwek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 nr aktu małżeństwa ………………………… przez rozwód</w:t>
      </w:r>
    </w:p>
    <w:p w14:paraId="05A10FE5" w14:textId="22F4E8A6" w:rsidR="00516251" w:rsidRDefault="00516251" w:rsidP="004C4FA2">
      <w:pPr>
        <w:pStyle w:val="Nagwek"/>
        <w:spacing w:line="276" w:lineRule="auto"/>
        <w:ind w:left="360"/>
        <w:jc w:val="both"/>
      </w:pPr>
      <w:r>
        <w:rPr>
          <w:sz w:val="24"/>
          <w:szCs w:val="24"/>
        </w:rPr>
        <w:t xml:space="preserve"> </w:t>
      </w:r>
      <w:r w:rsidRPr="006157FA">
        <w:rPr>
          <w:sz w:val="24"/>
          <w:szCs w:val="24"/>
        </w:rPr>
        <w:t>(bez orzekania o winie/z winy pozwanego/z</w:t>
      </w:r>
      <w:r w:rsidRPr="00402F9B">
        <w:rPr>
          <w:szCs w:val="24"/>
        </w:rPr>
        <w:t> </w:t>
      </w:r>
      <w:r w:rsidRPr="006157FA">
        <w:rPr>
          <w:sz w:val="24"/>
          <w:szCs w:val="24"/>
        </w:rPr>
        <w:t>winy powoda/z winy obu stron)</w:t>
      </w:r>
      <w:r w:rsidR="00C878B4">
        <w:rPr>
          <w:sz w:val="28"/>
          <w:szCs w:val="28"/>
          <w:vertAlign w:val="superscript"/>
        </w:rPr>
        <w:t>*</w:t>
      </w:r>
      <w:r>
        <w:rPr>
          <w:i/>
          <w:sz w:val="24"/>
          <w:szCs w:val="24"/>
        </w:rPr>
        <w:t>.</w:t>
      </w:r>
    </w:p>
    <w:p w14:paraId="0EEB7725" w14:textId="77777777" w:rsidR="00516251" w:rsidRDefault="00516251" w:rsidP="004C4FA2">
      <w:pPr>
        <w:pStyle w:val="Nagwek"/>
        <w:spacing w:line="276" w:lineRule="auto"/>
        <w:jc w:val="both"/>
        <w:rPr>
          <w:sz w:val="24"/>
          <w:szCs w:val="24"/>
        </w:rPr>
      </w:pPr>
    </w:p>
    <w:p w14:paraId="7DC80E54" w14:textId="3F89BCA8" w:rsidR="00391296" w:rsidRDefault="00516251" w:rsidP="004C4FA2">
      <w:pPr>
        <w:pStyle w:val="Akapitzlist"/>
        <w:numPr>
          <w:ilvl w:val="0"/>
          <w:numId w:val="242"/>
        </w:numPr>
        <w:spacing w:before="120" w:after="0"/>
        <w:ind w:left="714" w:hanging="357"/>
        <w:jc w:val="both"/>
        <w:rPr>
          <w:sz w:val="24"/>
          <w:szCs w:val="24"/>
        </w:rPr>
      </w:pPr>
      <w:r w:rsidRPr="001D37B5">
        <w:rPr>
          <w:sz w:val="24"/>
          <w:szCs w:val="24"/>
        </w:rPr>
        <w:t>Powierzenie powodowi/-</w:t>
      </w:r>
      <w:proofErr w:type="spellStart"/>
      <w:r w:rsidRPr="001D37B5">
        <w:rPr>
          <w:sz w:val="24"/>
          <w:szCs w:val="24"/>
        </w:rPr>
        <w:t>dce</w:t>
      </w:r>
      <w:proofErr w:type="spellEnd"/>
      <w:r w:rsidRPr="001D37B5">
        <w:rPr>
          <w:sz w:val="24"/>
          <w:szCs w:val="24"/>
        </w:rPr>
        <w:t>/pozwanemu /-</w:t>
      </w:r>
      <w:proofErr w:type="spellStart"/>
      <w:r w:rsidRPr="001D37B5">
        <w:rPr>
          <w:sz w:val="24"/>
          <w:szCs w:val="24"/>
        </w:rPr>
        <w:t>nej</w:t>
      </w:r>
      <w:proofErr w:type="spellEnd"/>
      <w:r w:rsidRPr="001D37B5">
        <w:rPr>
          <w:sz w:val="24"/>
          <w:szCs w:val="24"/>
        </w:rPr>
        <w:t xml:space="preserve">, obojgu rodzicom wykonywania władzy rodzicielskiej nad małoletnim dzieckiem/małoletnimi dziećmi </w:t>
      </w:r>
      <w:r w:rsidR="004D4E41">
        <w:rPr>
          <w:sz w:val="24"/>
          <w:szCs w:val="24"/>
        </w:rPr>
        <w:t>*</w:t>
      </w:r>
    </w:p>
    <w:p w14:paraId="799E4C3F" w14:textId="6A648CFC" w:rsidR="001D37B5" w:rsidRPr="007367DB" w:rsidRDefault="00516251" w:rsidP="004C4FA2">
      <w:pPr>
        <w:keepNext/>
        <w:spacing w:before="120" w:after="0"/>
        <w:ind w:left="357"/>
        <w:jc w:val="both"/>
        <w:rPr>
          <w:sz w:val="24"/>
          <w:szCs w:val="24"/>
        </w:rPr>
      </w:pPr>
      <w:r w:rsidRPr="007367DB">
        <w:rPr>
          <w:sz w:val="24"/>
          <w:szCs w:val="24"/>
        </w:rPr>
        <w:t>............................</w:t>
      </w:r>
      <w:r w:rsidR="00391296" w:rsidRPr="007367DB">
        <w:rPr>
          <w:sz w:val="24"/>
          <w:szCs w:val="24"/>
        </w:rPr>
        <w:t>.............................................................................................................</w:t>
      </w:r>
    </w:p>
    <w:p w14:paraId="7A468DB2" w14:textId="29D56915" w:rsidR="00516251" w:rsidRDefault="00516251" w:rsidP="004C4FA2">
      <w:pPr>
        <w:spacing w:after="0"/>
        <w:ind w:left="66"/>
        <w:jc w:val="both"/>
      </w:pPr>
      <w:r w:rsidRPr="007367DB">
        <w:rPr>
          <w:sz w:val="28"/>
          <w:szCs w:val="28"/>
          <w:vertAlign w:val="superscript"/>
        </w:rPr>
        <w:t>(</w:t>
      </w:r>
      <w:r w:rsidRPr="007367DB">
        <w:rPr>
          <w:i/>
          <w:sz w:val="28"/>
          <w:szCs w:val="28"/>
          <w:vertAlign w:val="superscript"/>
        </w:rPr>
        <w:t>imię/imiona i nazwisko</w:t>
      </w:r>
      <w:r w:rsidR="00612D45">
        <w:rPr>
          <w:i/>
          <w:sz w:val="28"/>
          <w:szCs w:val="28"/>
          <w:vertAlign w:val="superscript"/>
        </w:rPr>
        <w:t>, data urodzenia</w:t>
      </w:r>
      <w:r w:rsidRPr="007367DB">
        <w:rPr>
          <w:sz w:val="28"/>
          <w:szCs w:val="28"/>
          <w:vertAlign w:val="superscript"/>
        </w:rPr>
        <w:t>).*</w:t>
      </w:r>
    </w:p>
    <w:p w14:paraId="7FB6DBE6" w14:textId="77777777" w:rsidR="00516251" w:rsidRDefault="00516251" w:rsidP="004C4FA2">
      <w:pPr>
        <w:spacing w:after="0"/>
        <w:jc w:val="both"/>
        <w:rPr>
          <w:sz w:val="24"/>
          <w:szCs w:val="24"/>
        </w:rPr>
      </w:pPr>
    </w:p>
    <w:p w14:paraId="0D3AD204" w14:textId="463F16F0" w:rsidR="004C4FA2" w:rsidRDefault="00516251" w:rsidP="004C4FA2">
      <w:pPr>
        <w:pStyle w:val="Akapitzlist"/>
        <w:numPr>
          <w:ilvl w:val="0"/>
          <w:numId w:val="242"/>
        </w:numPr>
        <w:spacing w:after="0"/>
        <w:jc w:val="both"/>
        <w:rPr>
          <w:sz w:val="24"/>
          <w:szCs w:val="24"/>
        </w:rPr>
      </w:pPr>
      <w:r w:rsidRPr="007367DB">
        <w:rPr>
          <w:sz w:val="24"/>
          <w:szCs w:val="24"/>
        </w:rPr>
        <w:t>Ograniczenie władzy rodzicielskiej pozwanemu/-</w:t>
      </w:r>
      <w:proofErr w:type="spellStart"/>
      <w:r w:rsidRPr="007367DB">
        <w:rPr>
          <w:sz w:val="24"/>
          <w:szCs w:val="24"/>
        </w:rPr>
        <w:t>nej</w:t>
      </w:r>
      <w:proofErr w:type="spellEnd"/>
      <w:r w:rsidR="004C4FA2">
        <w:rPr>
          <w:sz w:val="24"/>
          <w:szCs w:val="24"/>
        </w:rPr>
        <w:t xml:space="preserve"> (</w:t>
      </w:r>
      <w:r w:rsidR="004C4FA2" w:rsidRPr="004C4FA2">
        <w:rPr>
          <w:i/>
          <w:iCs/>
        </w:rPr>
        <w:t>np. do prawa dowiadywania się o stanie zdrowia, edukacji i sposobie spędzania wonnego czasu</w:t>
      </w:r>
      <w:r w:rsidR="004C4FA2">
        <w:rPr>
          <w:i/>
          <w:iCs/>
        </w:rPr>
        <w:t xml:space="preserve"> małoletniego dziecka.</w:t>
      </w:r>
    </w:p>
    <w:p w14:paraId="60731FB3" w14:textId="358E7D90" w:rsidR="001D36A0" w:rsidRPr="007367DB" w:rsidRDefault="001D36A0" w:rsidP="004C4FA2">
      <w:pPr>
        <w:spacing w:before="120" w:after="0"/>
        <w:ind w:left="360"/>
        <w:jc w:val="both"/>
        <w:rPr>
          <w:sz w:val="24"/>
          <w:szCs w:val="24"/>
        </w:rPr>
      </w:pPr>
      <w:r w:rsidRPr="007367DB">
        <w:rPr>
          <w:sz w:val="24"/>
          <w:szCs w:val="24"/>
        </w:rPr>
        <w:t>……………………………………………………………………………...</w:t>
      </w:r>
      <w:r w:rsidR="004C4FA2">
        <w:rPr>
          <w:sz w:val="24"/>
          <w:szCs w:val="24"/>
        </w:rPr>
        <w:t>..................</w:t>
      </w:r>
    </w:p>
    <w:p w14:paraId="762AD550" w14:textId="77777777" w:rsidR="001D36A0" w:rsidRPr="007367DB" w:rsidRDefault="001D36A0" w:rsidP="004C4FA2">
      <w:pPr>
        <w:spacing w:before="120" w:after="0"/>
        <w:ind w:left="360"/>
        <w:jc w:val="both"/>
        <w:rPr>
          <w:sz w:val="24"/>
          <w:szCs w:val="24"/>
        </w:rPr>
      </w:pPr>
      <w:r w:rsidRPr="007367DB">
        <w:rPr>
          <w:sz w:val="24"/>
          <w:szCs w:val="24"/>
        </w:rPr>
        <w:t>…………………………………………………………………………………………...</w:t>
      </w:r>
    </w:p>
    <w:p w14:paraId="1BBF52A8" w14:textId="3215ECEB" w:rsidR="001D36A0" w:rsidRDefault="00516251" w:rsidP="004C4FA2">
      <w:pPr>
        <w:spacing w:after="0"/>
        <w:ind w:left="360"/>
        <w:jc w:val="both"/>
        <w:rPr>
          <w:sz w:val="24"/>
          <w:szCs w:val="24"/>
        </w:rPr>
      </w:pPr>
      <w:r w:rsidRPr="007367DB">
        <w:rPr>
          <w:sz w:val="24"/>
          <w:szCs w:val="24"/>
        </w:rPr>
        <w:t>(</w:t>
      </w:r>
      <w:r w:rsidRPr="007367DB">
        <w:rPr>
          <w:i/>
          <w:sz w:val="24"/>
          <w:szCs w:val="24"/>
        </w:rPr>
        <w:t>wskazać zakres ograniczenia władzy rodzicielskiej</w:t>
      </w:r>
      <w:r w:rsidRPr="007367DB">
        <w:rPr>
          <w:sz w:val="24"/>
          <w:szCs w:val="24"/>
        </w:rPr>
        <w:t>)</w:t>
      </w:r>
    </w:p>
    <w:p w14:paraId="0E2EC45F" w14:textId="77777777" w:rsidR="001D36A0" w:rsidRDefault="001D36A0" w:rsidP="004C4FA2">
      <w:pPr>
        <w:spacing w:after="0"/>
        <w:ind w:left="360"/>
        <w:jc w:val="both"/>
        <w:rPr>
          <w:sz w:val="24"/>
          <w:szCs w:val="24"/>
        </w:rPr>
      </w:pPr>
    </w:p>
    <w:p w14:paraId="251EF8AC" w14:textId="20C6EECB" w:rsidR="00516251" w:rsidRPr="007367DB" w:rsidRDefault="00516251" w:rsidP="004C4FA2">
      <w:pPr>
        <w:spacing w:after="0"/>
        <w:ind w:left="709"/>
        <w:jc w:val="both"/>
        <w:rPr>
          <w:sz w:val="24"/>
          <w:szCs w:val="24"/>
        </w:rPr>
      </w:pPr>
      <w:r w:rsidRPr="007367DB">
        <w:rPr>
          <w:sz w:val="24"/>
          <w:szCs w:val="24"/>
        </w:rPr>
        <w:t>/pozbawienie pozwanego/-</w:t>
      </w:r>
      <w:proofErr w:type="spellStart"/>
      <w:r w:rsidRPr="007367DB">
        <w:rPr>
          <w:sz w:val="24"/>
          <w:szCs w:val="24"/>
        </w:rPr>
        <w:t>nej</w:t>
      </w:r>
      <w:proofErr w:type="spellEnd"/>
      <w:r w:rsidRPr="007367DB">
        <w:rPr>
          <w:sz w:val="24"/>
          <w:szCs w:val="24"/>
        </w:rPr>
        <w:t xml:space="preserve"> władzy rodzicielskiej.* </w:t>
      </w:r>
    </w:p>
    <w:p w14:paraId="3036AA8A" w14:textId="77777777" w:rsidR="00516251" w:rsidRDefault="00516251" w:rsidP="004C4FA2">
      <w:pPr>
        <w:spacing w:after="0"/>
        <w:jc w:val="both"/>
        <w:rPr>
          <w:sz w:val="24"/>
          <w:szCs w:val="24"/>
        </w:rPr>
      </w:pPr>
    </w:p>
    <w:p w14:paraId="264782F0" w14:textId="0748E3B1" w:rsidR="001D36A0" w:rsidRDefault="00516251" w:rsidP="004C4FA2">
      <w:pPr>
        <w:pStyle w:val="Akapitzlist"/>
        <w:numPr>
          <w:ilvl w:val="0"/>
          <w:numId w:val="242"/>
        </w:numPr>
        <w:spacing w:after="0"/>
        <w:jc w:val="both"/>
        <w:rPr>
          <w:sz w:val="24"/>
          <w:szCs w:val="24"/>
        </w:rPr>
      </w:pPr>
      <w:r w:rsidRPr="007367DB">
        <w:rPr>
          <w:sz w:val="24"/>
          <w:szCs w:val="24"/>
        </w:rPr>
        <w:t>ustalenie kontaktów pozwanego/-</w:t>
      </w:r>
      <w:proofErr w:type="spellStart"/>
      <w:r w:rsidRPr="007367DB">
        <w:rPr>
          <w:sz w:val="24"/>
          <w:szCs w:val="24"/>
        </w:rPr>
        <w:t>nej</w:t>
      </w:r>
      <w:proofErr w:type="spellEnd"/>
      <w:r w:rsidRPr="007367DB">
        <w:rPr>
          <w:sz w:val="24"/>
          <w:szCs w:val="24"/>
        </w:rPr>
        <w:t xml:space="preserve"> z małoletnim dzieckiem/małoletnimi dziećmi</w:t>
      </w:r>
      <w:r w:rsidR="004C4FA2">
        <w:rPr>
          <w:sz w:val="24"/>
          <w:szCs w:val="24"/>
        </w:rPr>
        <w:t xml:space="preserve"> (</w:t>
      </w:r>
      <w:r w:rsidR="004C4FA2" w:rsidRPr="004C4FA2">
        <w:rPr>
          <w:i/>
          <w:iCs/>
        </w:rPr>
        <w:t xml:space="preserve">np. w każdy I </w:t>
      </w:r>
      <w:proofErr w:type="spellStart"/>
      <w:r w:rsidR="004C4FA2" w:rsidRPr="004C4FA2">
        <w:rPr>
          <w:i/>
          <w:iCs/>
        </w:rPr>
        <w:t>i</w:t>
      </w:r>
      <w:proofErr w:type="spellEnd"/>
      <w:r w:rsidR="004C4FA2" w:rsidRPr="004C4FA2">
        <w:rPr>
          <w:i/>
          <w:iCs/>
        </w:rPr>
        <w:t xml:space="preserve"> III weekend miesiąca od godz. 18.00 w piątek do godz. 18.00 w niedzielę).</w:t>
      </w:r>
    </w:p>
    <w:p w14:paraId="20C70496" w14:textId="77777777" w:rsidR="001D36A0" w:rsidRDefault="001D36A0" w:rsidP="004C4FA2">
      <w:pPr>
        <w:spacing w:before="120"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0DCE9565" w14:textId="77777777" w:rsidR="001D36A0" w:rsidRDefault="001D36A0" w:rsidP="004C4FA2">
      <w:pPr>
        <w:spacing w:before="120"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4945FD03" w14:textId="77777777" w:rsidR="001D36A0" w:rsidRDefault="001D36A0" w:rsidP="004C4FA2">
      <w:pPr>
        <w:spacing w:before="120"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3C39319F" w14:textId="5CC49BD5" w:rsidR="00516251" w:rsidRPr="007367DB" w:rsidRDefault="00516251" w:rsidP="004C4FA2">
      <w:pPr>
        <w:spacing w:after="0"/>
        <w:ind w:left="360"/>
        <w:jc w:val="both"/>
        <w:rPr>
          <w:i/>
          <w:iCs/>
          <w:sz w:val="28"/>
          <w:szCs w:val="28"/>
          <w:vertAlign w:val="superscript"/>
        </w:rPr>
      </w:pPr>
      <w:r w:rsidRPr="007367DB">
        <w:rPr>
          <w:i/>
          <w:iCs/>
          <w:sz w:val="28"/>
          <w:szCs w:val="28"/>
          <w:vertAlign w:val="superscript"/>
        </w:rPr>
        <w:t>(wskazać sposób ustalenia kontaktów co do formy, czasu i miejsca)</w:t>
      </w:r>
    </w:p>
    <w:p w14:paraId="79317128" w14:textId="77777777" w:rsidR="00516251" w:rsidRDefault="00516251" w:rsidP="004C4FA2">
      <w:pPr>
        <w:spacing w:after="0"/>
        <w:jc w:val="both"/>
        <w:rPr>
          <w:sz w:val="24"/>
          <w:szCs w:val="24"/>
        </w:rPr>
      </w:pPr>
    </w:p>
    <w:p w14:paraId="48B4B6D0" w14:textId="2BD53A69" w:rsidR="0081247A" w:rsidRDefault="00516251" w:rsidP="004C4FA2">
      <w:pPr>
        <w:pStyle w:val="Akapitzlist"/>
        <w:numPr>
          <w:ilvl w:val="0"/>
          <w:numId w:val="242"/>
        </w:numPr>
        <w:spacing w:before="120" w:after="0"/>
        <w:ind w:left="714" w:hanging="357"/>
        <w:jc w:val="both"/>
        <w:rPr>
          <w:sz w:val="24"/>
          <w:szCs w:val="24"/>
        </w:rPr>
      </w:pPr>
      <w:r w:rsidRPr="007367DB">
        <w:rPr>
          <w:sz w:val="24"/>
          <w:szCs w:val="24"/>
        </w:rPr>
        <w:t>Zasądzenie od pozwanego/</w:t>
      </w:r>
      <w:proofErr w:type="spellStart"/>
      <w:r w:rsidRPr="007367DB">
        <w:rPr>
          <w:sz w:val="24"/>
          <w:szCs w:val="24"/>
        </w:rPr>
        <w:t>nej</w:t>
      </w:r>
      <w:proofErr w:type="spellEnd"/>
      <w:r w:rsidRPr="007367DB">
        <w:rPr>
          <w:sz w:val="24"/>
          <w:szCs w:val="24"/>
        </w:rPr>
        <w:t xml:space="preserve"> na rzecz małoletnich dzieci/małoletniego dziecka </w:t>
      </w:r>
    </w:p>
    <w:p w14:paraId="4B3A68EF" w14:textId="2E2E8F2F" w:rsidR="001D36A0" w:rsidRPr="007367DB" w:rsidRDefault="00516251" w:rsidP="004C4FA2">
      <w:pPr>
        <w:spacing w:before="120" w:after="0"/>
        <w:ind w:left="357"/>
        <w:jc w:val="both"/>
        <w:rPr>
          <w:sz w:val="24"/>
          <w:szCs w:val="24"/>
        </w:rPr>
      </w:pPr>
      <w:r w:rsidRPr="007367DB">
        <w:rPr>
          <w:sz w:val="24"/>
          <w:szCs w:val="24"/>
        </w:rPr>
        <w:t>……………………………………</w:t>
      </w:r>
      <w:r w:rsidR="0081247A" w:rsidRPr="007367DB">
        <w:rPr>
          <w:sz w:val="24"/>
          <w:szCs w:val="24"/>
        </w:rPr>
        <w:t>……………………………………………………</w:t>
      </w:r>
    </w:p>
    <w:p w14:paraId="1B3FFBF0" w14:textId="00B0EB0D" w:rsidR="0081247A" w:rsidRPr="007367DB" w:rsidRDefault="00516251" w:rsidP="004C4FA2">
      <w:pPr>
        <w:spacing w:after="0"/>
        <w:ind w:left="360"/>
        <w:jc w:val="both"/>
        <w:rPr>
          <w:sz w:val="28"/>
          <w:szCs w:val="28"/>
          <w:vertAlign w:val="superscript"/>
        </w:rPr>
      </w:pPr>
      <w:r w:rsidRPr="007367DB">
        <w:rPr>
          <w:sz w:val="28"/>
          <w:szCs w:val="28"/>
          <w:vertAlign w:val="superscript"/>
        </w:rPr>
        <w:t>(</w:t>
      </w:r>
      <w:r w:rsidRPr="007367DB">
        <w:rPr>
          <w:i/>
          <w:sz w:val="28"/>
          <w:szCs w:val="28"/>
          <w:vertAlign w:val="superscript"/>
        </w:rPr>
        <w:t>imię i nazwisko</w:t>
      </w:r>
      <w:r w:rsidRPr="007367DB">
        <w:rPr>
          <w:sz w:val="28"/>
          <w:szCs w:val="28"/>
          <w:vertAlign w:val="superscript"/>
        </w:rPr>
        <w:t>)</w:t>
      </w:r>
    </w:p>
    <w:p w14:paraId="78CF07E9" w14:textId="367493ED" w:rsidR="00516251" w:rsidRDefault="00516251" w:rsidP="004C4FA2">
      <w:pPr>
        <w:spacing w:after="0" w:line="276" w:lineRule="auto"/>
        <w:ind w:left="360"/>
        <w:jc w:val="both"/>
      </w:pPr>
      <w:r w:rsidRPr="007367DB">
        <w:rPr>
          <w:sz w:val="24"/>
          <w:szCs w:val="24"/>
        </w:rPr>
        <w:t>kwot(y) po ........................ miesięcznie (na każde dziecko) tytułem jego/jej udziału w</w:t>
      </w:r>
      <w:r w:rsidR="0081247A">
        <w:rPr>
          <w:sz w:val="24"/>
          <w:szCs w:val="24"/>
        </w:rPr>
        <w:t> </w:t>
      </w:r>
      <w:r w:rsidRPr="007367DB">
        <w:rPr>
          <w:sz w:val="24"/>
          <w:szCs w:val="24"/>
        </w:rPr>
        <w:t xml:space="preserve">kosztach utrzymania dzieci/dziecka płatnych/płatnej do rąk powoda/powódki </w:t>
      </w:r>
      <w:r w:rsidR="0081247A">
        <w:rPr>
          <w:sz w:val="24"/>
          <w:szCs w:val="24"/>
        </w:rPr>
        <w:br/>
      </w:r>
      <w:r w:rsidRPr="007367DB">
        <w:rPr>
          <w:sz w:val="24"/>
          <w:szCs w:val="24"/>
        </w:rPr>
        <w:t xml:space="preserve">do </w:t>
      </w:r>
      <w:r w:rsidR="0081247A">
        <w:rPr>
          <w:sz w:val="24"/>
          <w:szCs w:val="24"/>
        </w:rPr>
        <w:t>…..</w:t>
      </w:r>
      <w:r w:rsidRPr="007367DB">
        <w:rPr>
          <w:sz w:val="24"/>
          <w:szCs w:val="24"/>
        </w:rPr>
        <w:t>.. dnia każdego miesiąca z góry z ustawowymi odsetkami na wypadek opóźnienia płatności, poczynając od uprawomocnienia się wyroku.</w:t>
      </w:r>
    </w:p>
    <w:p w14:paraId="396F6391" w14:textId="77777777" w:rsidR="00516251" w:rsidRDefault="00516251" w:rsidP="004C4FA2">
      <w:pPr>
        <w:spacing w:after="0"/>
        <w:jc w:val="both"/>
        <w:rPr>
          <w:sz w:val="24"/>
          <w:szCs w:val="24"/>
        </w:rPr>
      </w:pPr>
    </w:p>
    <w:p w14:paraId="47263BCD" w14:textId="77777777" w:rsidR="00516251" w:rsidRDefault="00516251" w:rsidP="004C4FA2">
      <w:pPr>
        <w:spacing w:after="0"/>
        <w:jc w:val="both"/>
      </w:pPr>
      <w:r>
        <w:rPr>
          <w:sz w:val="24"/>
          <w:szCs w:val="24"/>
        </w:rPr>
        <w:t>Ponadto oświadczam, iż strony:</w:t>
      </w:r>
    </w:p>
    <w:p w14:paraId="20D10942" w14:textId="5D29EA27" w:rsidR="00516251" w:rsidRDefault="00516251" w:rsidP="004C4FA2">
      <w:pPr>
        <w:spacing w:after="0"/>
        <w:jc w:val="both"/>
      </w:pPr>
      <w:r w:rsidRPr="007367DB">
        <w:rPr>
          <w:sz w:val="28"/>
          <w:szCs w:val="28"/>
          <w:vertAlign w:val="superscript"/>
        </w:rPr>
        <w:t>*</w:t>
      </w:r>
      <w:r>
        <w:rPr>
          <w:sz w:val="24"/>
          <w:szCs w:val="24"/>
        </w:rPr>
        <w:t xml:space="preserve"> podjęły próbę mediacji z wynikiem</w:t>
      </w:r>
      <w:r w:rsidR="004C4FA2">
        <w:rPr>
          <w:sz w:val="24"/>
          <w:szCs w:val="24"/>
        </w:rPr>
        <w:t xml:space="preserve"> </w:t>
      </w:r>
      <w:r w:rsidR="004C4FA2" w:rsidRPr="004C4FA2">
        <w:rPr>
          <w:i/>
          <w:iCs/>
        </w:rPr>
        <w:t>(np. negatywnym z uwagi na zbyt dużą różnicę zdań)</w:t>
      </w:r>
      <w:r w:rsidR="004C4F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…………………………………………….</w:t>
      </w:r>
      <w:r w:rsidR="004C4FA2">
        <w:rPr>
          <w:sz w:val="24"/>
          <w:szCs w:val="24"/>
        </w:rPr>
        <w:t>…………………………………………………..</w:t>
      </w:r>
    </w:p>
    <w:p w14:paraId="5BD6DB01" w14:textId="4EF4CCFA" w:rsidR="0081247A" w:rsidRPr="004C4FA2" w:rsidRDefault="00516251" w:rsidP="004C4FA2">
      <w:pPr>
        <w:spacing w:after="0"/>
        <w:jc w:val="both"/>
        <w:rPr>
          <w:i/>
          <w:iCs/>
        </w:rPr>
      </w:pPr>
      <w:r w:rsidRPr="007367DB">
        <w:rPr>
          <w:sz w:val="28"/>
          <w:szCs w:val="28"/>
          <w:vertAlign w:val="superscript"/>
        </w:rPr>
        <w:t>*</w:t>
      </w:r>
      <w:r>
        <w:rPr>
          <w:sz w:val="24"/>
          <w:szCs w:val="24"/>
        </w:rPr>
        <w:t xml:space="preserve"> nie podjęły mediacji lub innego pozasądowego sposobu rozwiązania sporu z powodu </w:t>
      </w:r>
      <w:r w:rsidR="004C4FA2" w:rsidRPr="004C4FA2">
        <w:rPr>
          <w:i/>
          <w:iCs/>
        </w:rPr>
        <w:t>(np. braku zaufania do pozwanego, braku kontaktu)</w:t>
      </w:r>
    </w:p>
    <w:p w14:paraId="5C9C8B28" w14:textId="77777777" w:rsidR="0081247A" w:rsidRDefault="0081247A" w:rsidP="004C4F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0E5CE97E" w14:textId="551EE64D" w:rsidR="00516251" w:rsidRDefault="00516251" w:rsidP="004C4FA2">
      <w:pPr>
        <w:spacing w:after="0"/>
        <w:jc w:val="both"/>
      </w:pPr>
    </w:p>
    <w:p w14:paraId="1D764950" w14:textId="77777777" w:rsidR="00516251" w:rsidRDefault="00516251" w:rsidP="004C4FA2">
      <w:pPr>
        <w:spacing w:after="280"/>
        <w:jc w:val="both"/>
        <w:rPr>
          <w:sz w:val="24"/>
          <w:szCs w:val="24"/>
        </w:rPr>
      </w:pPr>
    </w:p>
    <w:p w14:paraId="5DE740ED" w14:textId="77777777" w:rsidR="00516251" w:rsidRDefault="00516251" w:rsidP="007367DB">
      <w:pPr>
        <w:pStyle w:val="Nagwek"/>
        <w:keepNext/>
        <w:spacing w:after="120"/>
        <w:jc w:val="center"/>
        <w:rPr>
          <w:b/>
          <w:bCs/>
          <w:sz w:val="28"/>
          <w:szCs w:val="28"/>
        </w:rPr>
      </w:pPr>
      <w:r w:rsidRPr="003B5FBF">
        <w:rPr>
          <w:b/>
          <w:bCs/>
          <w:sz w:val="28"/>
          <w:szCs w:val="28"/>
        </w:rPr>
        <w:t>Uzasadnienie</w:t>
      </w:r>
    </w:p>
    <w:p w14:paraId="75D27FF1" w14:textId="258B604C" w:rsidR="0081247A" w:rsidRDefault="00516251" w:rsidP="00690F6E">
      <w:pPr>
        <w:pStyle w:val="Nagwek"/>
        <w:spacing w:before="120"/>
        <w:rPr>
          <w:bCs/>
          <w:iCs/>
          <w:sz w:val="24"/>
          <w:szCs w:val="24"/>
        </w:rPr>
      </w:pPr>
      <w:r w:rsidRPr="007367DB">
        <w:rPr>
          <w:bCs/>
          <w:i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EC60AAE" w14:textId="77777777" w:rsidR="00690F6E" w:rsidRPr="00F556D1" w:rsidRDefault="00690F6E" w:rsidP="00690F6E">
      <w:pPr>
        <w:pStyle w:val="Nagwek"/>
        <w:spacing w:before="120"/>
        <w:rPr>
          <w:bCs/>
          <w:iCs/>
          <w:sz w:val="24"/>
          <w:szCs w:val="24"/>
        </w:rPr>
      </w:pPr>
      <w:r w:rsidRPr="00F556D1">
        <w:rPr>
          <w:bCs/>
          <w:i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E948396" w14:textId="2C45E29C" w:rsidR="00690F6E" w:rsidRDefault="00690F6E" w:rsidP="00690F6E">
      <w:pPr>
        <w:pStyle w:val="Nagwek"/>
        <w:spacing w:before="120"/>
        <w:rPr>
          <w:bCs/>
          <w:iCs/>
          <w:sz w:val="24"/>
          <w:szCs w:val="24"/>
        </w:rPr>
      </w:pPr>
      <w:r w:rsidRPr="00F556D1">
        <w:rPr>
          <w:bCs/>
          <w:i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0EBC20" w14:textId="77777777" w:rsidR="00690F6E" w:rsidRPr="00F556D1" w:rsidRDefault="00690F6E" w:rsidP="007367DB">
      <w:pPr>
        <w:pStyle w:val="Nagwek"/>
        <w:keepNext/>
        <w:spacing w:before="120"/>
        <w:rPr>
          <w:bCs/>
          <w:iCs/>
          <w:sz w:val="24"/>
          <w:szCs w:val="24"/>
        </w:rPr>
      </w:pPr>
      <w:r w:rsidRPr="00F556D1">
        <w:rPr>
          <w:bCs/>
          <w:i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B92B61D" w14:textId="5E296421" w:rsidR="00516251" w:rsidRDefault="0081247A" w:rsidP="001B796B">
      <w:pPr>
        <w:pStyle w:val="Nagwek"/>
        <w:spacing w:line="276" w:lineRule="auto"/>
        <w:jc w:val="center"/>
        <w:rPr>
          <w:sz w:val="24"/>
          <w:szCs w:val="24"/>
        </w:rPr>
      </w:pPr>
      <w:r>
        <w:rPr>
          <w:i/>
        </w:rPr>
        <w:t>o</w:t>
      </w:r>
      <w:r w:rsidRPr="00546201">
        <w:rPr>
          <w:i/>
        </w:rPr>
        <w:t>pisać sytuację, powołać wszystkie dowody (np. dokumenty, imiona, nazwiska i adresy świadków potwierdzające okoliczności</w:t>
      </w:r>
      <w:r>
        <w:rPr>
          <w:i/>
        </w:rPr>
        <w:t xml:space="preserve"> wskazane w uzasadnieniu</w:t>
      </w:r>
      <w:r w:rsidRPr="00546201">
        <w:rPr>
          <w:i/>
        </w:rPr>
        <w:t>)</w:t>
      </w:r>
    </w:p>
    <w:p w14:paraId="26616A73" w14:textId="551EE4C3" w:rsidR="00516251" w:rsidRDefault="00516251" w:rsidP="007367DB">
      <w:pPr>
        <w:pStyle w:val="Nagwek"/>
        <w:tabs>
          <w:tab w:val="clear" w:pos="4536"/>
          <w:tab w:val="clear" w:pos="9072"/>
        </w:tabs>
        <w:spacing w:before="360"/>
        <w:ind w:left="5103"/>
      </w:pPr>
      <w:r>
        <w:rPr>
          <w:sz w:val="24"/>
          <w:szCs w:val="24"/>
        </w:rPr>
        <w:t>……………………………</w:t>
      </w:r>
      <w:r w:rsidR="00690F6E">
        <w:rPr>
          <w:sz w:val="24"/>
          <w:szCs w:val="24"/>
        </w:rPr>
        <w:t>……….</w:t>
      </w:r>
      <w:r>
        <w:rPr>
          <w:sz w:val="24"/>
          <w:szCs w:val="24"/>
        </w:rPr>
        <w:t xml:space="preserve">. </w:t>
      </w:r>
    </w:p>
    <w:p w14:paraId="023D978C" w14:textId="500EF091" w:rsidR="00516251" w:rsidRPr="007367DB" w:rsidRDefault="00516251" w:rsidP="007367DB">
      <w:pPr>
        <w:pStyle w:val="Nagwek"/>
        <w:tabs>
          <w:tab w:val="clear" w:pos="4536"/>
          <w:tab w:val="clear" w:pos="9072"/>
        </w:tabs>
        <w:spacing w:line="276" w:lineRule="auto"/>
        <w:ind w:left="4395"/>
        <w:jc w:val="center"/>
        <w:rPr>
          <w:sz w:val="28"/>
          <w:szCs w:val="28"/>
          <w:vertAlign w:val="superscript"/>
        </w:rPr>
      </w:pPr>
      <w:r w:rsidRPr="007367DB">
        <w:rPr>
          <w:sz w:val="28"/>
          <w:szCs w:val="28"/>
          <w:vertAlign w:val="superscript"/>
        </w:rPr>
        <w:t xml:space="preserve"> (własnoręczny podpis powoda)</w:t>
      </w:r>
    </w:p>
    <w:p w14:paraId="0EA6DE84" w14:textId="77777777" w:rsidR="00391296" w:rsidRDefault="00391296" w:rsidP="001B796B">
      <w:pPr>
        <w:pStyle w:val="Nagwek"/>
        <w:spacing w:line="276" w:lineRule="auto"/>
        <w:rPr>
          <w:b/>
        </w:rPr>
      </w:pPr>
    </w:p>
    <w:p w14:paraId="3E81413A" w14:textId="77777777" w:rsidR="00690F6E" w:rsidRDefault="00516251" w:rsidP="001B796B">
      <w:pPr>
        <w:pStyle w:val="Nagwek"/>
        <w:spacing w:line="276" w:lineRule="auto"/>
        <w:rPr>
          <w:b/>
        </w:rPr>
      </w:pPr>
      <w:r>
        <w:rPr>
          <w:b/>
        </w:rPr>
        <w:t>Załączniki:</w:t>
      </w:r>
    </w:p>
    <w:p w14:paraId="5B437222" w14:textId="3DA671D4" w:rsidR="004C4FA2" w:rsidRDefault="00516251" w:rsidP="004C4FA2">
      <w:pPr>
        <w:pStyle w:val="Nagwek"/>
        <w:numPr>
          <w:ilvl w:val="0"/>
          <w:numId w:val="243"/>
        </w:numPr>
        <w:spacing w:line="276" w:lineRule="auto"/>
      </w:pPr>
      <w:r>
        <w:t>dowód uiszczenia opłaty sądowej</w:t>
      </w:r>
      <w:r w:rsidR="004C4FA2">
        <w:t xml:space="preserve"> (600 zł)</w:t>
      </w:r>
    </w:p>
    <w:p w14:paraId="0FEB7A34" w14:textId="74E6EAF3" w:rsidR="00516251" w:rsidRDefault="00516251" w:rsidP="00690F6E">
      <w:pPr>
        <w:pStyle w:val="Nagwek"/>
        <w:numPr>
          <w:ilvl w:val="0"/>
          <w:numId w:val="243"/>
        </w:numPr>
        <w:spacing w:line="276" w:lineRule="auto"/>
      </w:pPr>
      <w:r>
        <w:t>odpis skrócony aktu małżeństwa stron</w:t>
      </w:r>
    </w:p>
    <w:p w14:paraId="63F6AF64" w14:textId="2B770116" w:rsidR="00690F6E" w:rsidRDefault="00690F6E" w:rsidP="00690F6E">
      <w:pPr>
        <w:pStyle w:val="Nagwek"/>
        <w:numPr>
          <w:ilvl w:val="0"/>
          <w:numId w:val="243"/>
        </w:numPr>
        <w:spacing w:line="276" w:lineRule="auto"/>
      </w:pPr>
      <w:r>
        <w:t xml:space="preserve">skrócone odpisy aktów urodzenia dzieci </w:t>
      </w:r>
      <w:r w:rsidRPr="00446436">
        <w:t>(o ile są małoletnie)</w:t>
      </w:r>
    </w:p>
    <w:p w14:paraId="29267419" w14:textId="7523F8A9" w:rsidR="00690F6E" w:rsidRPr="007367DB" w:rsidRDefault="00690F6E" w:rsidP="00690F6E">
      <w:pPr>
        <w:pStyle w:val="Nagwek"/>
        <w:numPr>
          <w:ilvl w:val="0"/>
          <w:numId w:val="243"/>
        </w:numPr>
        <w:spacing w:line="276" w:lineRule="auto"/>
      </w:pPr>
      <w:r w:rsidRPr="00343972">
        <w:rPr>
          <w:rFonts w:eastAsia="MS Mincho"/>
          <w:lang w:eastAsia="pl-PL"/>
        </w:rPr>
        <w:t>dowody wymienione w treści uzasadnienia</w:t>
      </w:r>
      <w:r w:rsidR="004D4E41">
        <w:rPr>
          <w:rFonts w:eastAsia="MS Mincho"/>
          <w:lang w:eastAsia="pl-PL"/>
        </w:rPr>
        <w:t xml:space="preserve"> i dołączone do pozwu</w:t>
      </w:r>
      <w:r w:rsidRPr="00343972">
        <w:rPr>
          <w:rFonts w:eastAsia="MS Mincho"/>
          <w:lang w:eastAsia="pl-PL"/>
        </w:rPr>
        <w:t xml:space="preserve"> </w:t>
      </w:r>
      <w:r w:rsidRPr="00343972">
        <w:rPr>
          <w:rFonts w:eastAsia="MS Mincho"/>
          <w:i/>
          <w:lang w:eastAsia="pl-PL"/>
        </w:rPr>
        <w:t>(jeżeli nie zostały wskazane w uzasadnieniu żadne dowody</w:t>
      </w:r>
      <w:r>
        <w:rPr>
          <w:rFonts w:eastAsia="MS Mincho"/>
          <w:i/>
          <w:lang w:eastAsia="pl-PL"/>
        </w:rPr>
        <w:t xml:space="preserve"> </w:t>
      </w:r>
      <w:r w:rsidRPr="00343972">
        <w:rPr>
          <w:rFonts w:eastAsia="MS Mincho"/>
          <w:i/>
          <w:lang w:eastAsia="pl-PL"/>
        </w:rPr>
        <w:t>i</w:t>
      </w:r>
      <w:r>
        <w:rPr>
          <w:rFonts w:eastAsia="MS Mincho"/>
          <w:i/>
          <w:lang w:eastAsia="pl-PL"/>
        </w:rPr>
        <w:t> </w:t>
      </w:r>
      <w:r w:rsidRPr="00343972">
        <w:rPr>
          <w:rFonts w:eastAsia="MS Mincho"/>
          <w:i/>
          <w:lang w:eastAsia="pl-PL"/>
        </w:rPr>
        <w:t>nie są one załączane, punkt ten należy przekreślić)</w:t>
      </w:r>
    </w:p>
    <w:p w14:paraId="4EE24B3E" w14:textId="0712604C" w:rsidR="00C42A07" w:rsidRPr="004C4FA2" w:rsidRDefault="00690F6E" w:rsidP="00234873">
      <w:pPr>
        <w:pStyle w:val="Nagwek"/>
        <w:numPr>
          <w:ilvl w:val="0"/>
          <w:numId w:val="243"/>
        </w:numPr>
        <w:spacing w:after="160" w:line="276" w:lineRule="auto"/>
        <w:contextualSpacing/>
        <w:rPr>
          <w:rFonts w:cs="Times New Roman"/>
          <w:color w:val="000000"/>
          <w:sz w:val="6"/>
          <w:szCs w:val="6"/>
        </w:rPr>
      </w:pPr>
      <w:r>
        <w:t>odpis pozwu i załączników</w:t>
      </w:r>
    </w:p>
    <w:sectPr w:rsidR="00C42A07" w:rsidRPr="004C4FA2" w:rsidSect="00BA0607">
      <w:headerReference w:type="default" r:id="rId8"/>
      <w:footerReference w:type="default" r:id="rId9"/>
      <w:pgSz w:w="11906" w:h="16838" w:code="9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E963" w14:textId="77777777" w:rsidR="000D3AD0" w:rsidRDefault="000D3AD0" w:rsidP="00A171AA">
      <w:pPr>
        <w:spacing w:after="0"/>
      </w:pPr>
      <w:r>
        <w:separator/>
      </w:r>
    </w:p>
  </w:endnote>
  <w:endnote w:type="continuationSeparator" w:id="0">
    <w:p w14:paraId="0A70719C" w14:textId="77777777" w:rsidR="000D3AD0" w:rsidRDefault="000D3AD0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font466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BB0F" w14:textId="6B000087" w:rsidR="003B7E89" w:rsidRPr="0012093D" w:rsidRDefault="003B7E89" w:rsidP="001209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5E5B5" w14:textId="77777777" w:rsidR="000D3AD0" w:rsidRDefault="000D3AD0" w:rsidP="00A171AA">
      <w:pPr>
        <w:spacing w:after="0"/>
      </w:pPr>
      <w:r>
        <w:separator/>
      </w:r>
    </w:p>
  </w:footnote>
  <w:footnote w:type="continuationSeparator" w:id="0">
    <w:p w14:paraId="7E58EDB7" w14:textId="77777777" w:rsidR="000D3AD0" w:rsidRDefault="000D3AD0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D5B5" w14:textId="447B99ED" w:rsidR="003B7E89" w:rsidRDefault="003B7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5605D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06DA7F78"/>
    <w:multiLevelType w:val="hybridMultilevel"/>
    <w:tmpl w:val="76E47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5" w15:restartNumberingAfterBreak="0">
    <w:nsid w:val="094F3E62"/>
    <w:multiLevelType w:val="hybridMultilevel"/>
    <w:tmpl w:val="DD78E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EA48E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0C77739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CF0F20"/>
    <w:multiLevelType w:val="hybridMultilevel"/>
    <w:tmpl w:val="E6DE5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6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45E05"/>
    <w:multiLevelType w:val="hybridMultilevel"/>
    <w:tmpl w:val="15026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C4F499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1C953DB6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3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4896263"/>
    <w:multiLevelType w:val="hybridMultilevel"/>
    <w:tmpl w:val="6E983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813090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1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28F8642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DE8598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1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9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3004373"/>
    <w:multiLevelType w:val="hybridMultilevel"/>
    <w:tmpl w:val="AC7CA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88D2E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3B8D40E3"/>
    <w:multiLevelType w:val="hybridMultilevel"/>
    <w:tmpl w:val="26EEE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CC0532C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4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FF60F47"/>
    <w:multiLevelType w:val="hybridMultilevel"/>
    <w:tmpl w:val="A030E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41F813F7"/>
    <w:multiLevelType w:val="hybridMultilevel"/>
    <w:tmpl w:val="3B6E7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4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29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2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8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D4752AD"/>
    <w:multiLevelType w:val="hybridMultilevel"/>
    <w:tmpl w:val="F7CCD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E670C78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3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4" w15:restartNumberingAfterBreak="0">
    <w:nsid w:val="4E8B78C3"/>
    <w:multiLevelType w:val="hybridMultilevel"/>
    <w:tmpl w:val="D358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47" w15:restartNumberingAfterBreak="0">
    <w:nsid w:val="4F3C652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8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4267997"/>
    <w:multiLevelType w:val="hybridMultilevel"/>
    <w:tmpl w:val="C5E0C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5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9F00F19"/>
    <w:multiLevelType w:val="hybridMultilevel"/>
    <w:tmpl w:val="CDC46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71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3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09E6590"/>
    <w:multiLevelType w:val="hybridMultilevel"/>
    <w:tmpl w:val="A846F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16E07F2"/>
    <w:multiLevelType w:val="hybridMultilevel"/>
    <w:tmpl w:val="F0F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6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01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BD46AFF"/>
    <w:multiLevelType w:val="hybridMultilevel"/>
    <w:tmpl w:val="18667632"/>
    <w:lvl w:ilvl="0" w:tplc="0000000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BE749EF"/>
    <w:multiLevelType w:val="hybridMultilevel"/>
    <w:tmpl w:val="41781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1" w15:restartNumberingAfterBreak="0">
    <w:nsid w:val="6DCD21C4"/>
    <w:multiLevelType w:val="hybridMultilevel"/>
    <w:tmpl w:val="AD96E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6" w15:restartNumberingAfterBreak="0">
    <w:nsid w:val="74455C2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5D954EB"/>
    <w:multiLevelType w:val="hybridMultilevel"/>
    <w:tmpl w:val="E4E0F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66A0113"/>
    <w:multiLevelType w:val="hybridMultilevel"/>
    <w:tmpl w:val="BC70B8A2"/>
    <w:lvl w:ilvl="0" w:tplc="00000007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8495412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6" w15:restartNumberingAfterBreak="0">
    <w:nsid w:val="78F92B2E"/>
    <w:multiLevelType w:val="hybridMultilevel"/>
    <w:tmpl w:val="9550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9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30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B6346D1"/>
    <w:multiLevelType w:val="hybridMultilevel"/>
    <w:tmpl w:val="0958B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4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5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6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EA600A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8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505530">
    <w:abstractNumId w:val="120"/>
  </w:num>
  <w:num w:numId="2" w16cid:durableId="2124415730">
    <w:abstractNumId w:val="49"/>
  </w:num>
  <w:num w:numId="3" w16cid:durableId="1056975934">
    <w:abstractNumId w:val="185"/>
  </w:num>
  <w:num w:numId="4" w16cid:durableId="1581481741">
    <w:abstractNumId w:val="129"/>
  </w:num>
  <w:num w:numId="5" w16cid:durableId="589848639">
    <w:abstractNumId w:val="73"/>
  </w:num>
  <w:num w:numId="6" w16cid:durableId="1646007046">
    <w:abstractNumId w:val="71"/>
  </w:num>
  <w:num w:numId="7" w16cid:durableId="2144734455">
    <w:abstractNumId w:val="198"/>
  </w:num>
  <w:num w:numId="8" w16cid:durableId="232276382">
    <w:abstractNumId w:val="68"/>
  </w:num>
  <w:num w:numId="9" w16cid:durableId="309945282">
    <w:abstractNumId w:val="160"/>
  </w:num>
  <w:num w:numId="10" w16cid:durableId="1690178043">
    <w:abstractNumId w:val="64"/>
  </w:num>
  <w:num w:numId="11" w16cid:durableId="1483426777">
    <w:abstractNumId w:val="190"/>
  </w:num>
  <w:num w:numId="12" w16cid:durableId="1527870312">
    <w:abstractNumId w:val="163"/>
  </w:num>
  <w:num w:numId="13" w16cid:durableId="1125781365">
    <w:abstractNumId w:val="221"/>
  </w:num>
  <w:num w:numId="14" w16cid:durableId="1165776973">
    <w:abstractNumId w:val="21"/>
  </w:num>
  <w:num w:numId="15" w16cid:durableId="281770158">
    <w:abstractNumId w:val="151"/>
  </w:num>
  <w:num w:numId="16" w16cid:durableId="1704093985">
    <w:abstractNumId w:val="35"/>
  </w:num>
  <w:num w:numId="17" w16cid:durableId="1837573975">
    <w:abstractNumId w:val="117"/>
  </w:num>
  <w:num w:numId="18" w16cid:durableId="1042628860">
    <w:abstractNumId w:val="60"/>
  </w:num>
  <w:num w:numId="19" w16cid:durableId="2128894006">
    <w:abstractNumId w:val="86"/>
  </w:num>
  <w:num w:numId="20" w16cid:durableId="1676229590">
    <w:abstractNumId w:val="171"/>
  </w:num>
  <w:num w:numId="21" w16cid:durableId="2145002779">
    <w:abstractNumId w:val="148"/>
  </w:num>
  <w:num w:numId="22" w16cid:durableId="968241136">
    <w:abstractNumId w:val="167"/>
  </w:num>
  <w:num w:numId="23" w16cid:durableId="610553171">
    <w:abstractNumId w:val="187"/>
  </w:num>
  <w:num w:numId="24" w16cid:durableId="415634501">
    <w:abstractNumId w:val="239"/>
  </w:num>
  <w:num w:numId="25" w16cid:durableId="1785954202">
    <w:abstractNumId w:val="59"/>
  </w:num>
  <w:num w:numId="26" w16cid:durableId="561020707">
    <w:abstractNumId w:val="186"/>
  </w:num>
  <w:num w:numId="27" w16cid:durableId="875970779">
    <w:abstractNumId w:val="98"/>
  </w:num>
  <w:num w:numId="28" w16cid:durableId="1449082849">
    <w:abstractNumId w:val="176"/>
  </w:num>
  <w:num w:numId="29" w16cid:durableId="1314138541">
    <w:abstractNumId w:val="158"/>
  </w:num>
  <w:num w:numId="30" w16cid:durableId="715784853">
    <w:abstractNumId w:val="201"/>
  </w:num>
  <w:num w:numId="31" w16cid:durableId="47149257">
    <w:abstractNumId w:val="238"/>
  </w:num>
  <w:num w:numId="32" w16cid:durableId="1642534034">
    <w:abstractNumId w:val="27"/>
  </w:num>
  <w:num w:numId="33" w16cid:durableId="88308028">
    <w:abstractNumId w:val="230"/>
  </w:num>
  <w:num w:numId="34" w16cid:durableId="1507742802">
    <w:abstractNumId w:val="32"/>
  </w:num>
  <w:num w:numId="35" w16cid:durableId="1506282742">
    <w:abstractNumId w:val="76"/>
  </w:num>
  <w:num w:numId="36" w16cid:durableId="1996295366">
    <w:abstractNumId w:val="53"/>
  </w:num>
  <w:num w:numId="37" w16cid:durableId="75179345">
    <w:abstractNumId w:val="205"/>
  </w:num>
  <w:num w:numId="38" w16cid:durableId="1748378273">
    <w:abstractNumId w:val="215"/>
  </w:num>
  <w:num w:numId="39" w16cid:durableId="767314229">
    <w:abstractNumId w:val="105"/>
  </w:num>
  <w:num w:numId="40" w16cid:durableId="1245451558">
    <w:abstractNumId w:val="217"/>
  </w:num>
  <w:num w:numId="41" w16cid:durableId="1462308362">
    <w:abstractNumId w:val="92"/>
  </w:num>
  <w:num w:numId="42" w16cid:durableId="21184837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9658237">
    <w:abstractNumId w:val="136"/>
  </w:num>
  <w:num w:numId="44" w16cid:durableId="1752384477">
    <w:abstractNumId w:val="94"/>
  </w:num>
  <w:num w:numId="45" w16cid:durableId="1319572094">
    <w:abstractNumId w:val="63"/>
  </w:num>
  <w:num w:numId="46" w16cid:durableId="221453179">
    <w:abstractNumId w:val="65"/>
  </w:num>
  <w:num w:numId="47" w16cid:durableId="1306398097">
    <w:abstractNumId w:val="207"/>
  </w:num>
  <w:num w:numId="48" w16cid:durableId="758987357">
    <w:abstractNumId w:val="74"/>
  </w:num>
  <w:num w:numId="49" w16cid:durableId="558903795">
    <w:abstractNumId w:val="218"/>
  </w:num>
  <w:num w:numId="50" w16cid:durableId="383647989">
    <w:abstractNumId w:val="101"/>
  </w:num>
  <w:num w:numId="51" w16cid:durableId="1629974200">
    <w:abstractNumId w:val="83"/>
  </w:num>
  <w:num w:numId="52" w16cid:durableId="961498671">
    <w:abstractNumId w:val="81"/>
  </w:num>
  <w:num w:numId="53" w16cid:durableId="1300764188">
    <w:abstractNumId w:val="149"/>
  </w:num>
  <w:num w:numId="54" w16cid:durableId="258415560">
    <w:abstractNumId w:val="153"/>
  </w:num>
  <w:num w:numId="55" w16cid:durableId="1987665972">
    <w:abstractNumId w:val="233"/>
  </w:num>
  <w:num w:numId="56" w16cid:durableId="1863007312">
    <w:abstractNumId w:val="14"/>
  </w:num>
  <w:num w:numId="57" w16cid:durableId="998382678">
    <w:abstractNumId w:val="23"/>
  </w:num>
  <w:num w:numId="58" w16cid:durableId="1455294578">
    <w:abstractNumId w:val="150"/>
  </w:num>
  <w:num w:numId="59" w16cid:durableId="405883629">
    <w:abstractNumId w:val="196"/>
  </w:num>
  <w:num w:numId="60" w16cid:durableId="1264533262">
    <w:abstractNumId w:val="145"/>
  </w:num>
  <w:num w:numId="61" w16cid:durableId="1819765083">
    <w:abstractNumId w:val="100"/>
  </w:num>
  <w:num w:numId="62" w16cid:durableId="1546720304">
    <w:abstractNumId w:val="174"/>
  </w:num>
  <w:num w:numId="63" w16cid:durableId="479810631">
    <w:abstractNumId w:val="224"/>
  </w:num>
  <w:num w:numId="64" w16cid:durableId="896824077">
    <w:abstractNumId w:val="69"/>
  </w:num>
  <w:num w:numId="65" w16cid:durableId="1003777102">
    <w:abstractNumId w:val="47"/>
  </w:num>
  <w:num w:numId="66" w16cid:durableId="1370690483">
    <w:abstractNumId w:val="33"/>
  </w:num>
  <w:num w:numId="67" w16cid:durableId="1523475345">
    <w:abstractNumId w:val="22"/>
  </w:num>
  <w:num w:numId="68" w16cid:durableId="329795333">
    <w:abstractNumId w:val="177"/>
  </w:num>
  <w:num w:numId="69" w16cid:durableId="1588920748">
    <w:abstractNumId w:val="36"/>
  </w:num>
  <w:num w:numId="70" w16cid:durableId="1532691905">
    <w:abstractNumId w:val="168"/>
  </w:num>
  <w:num w:numId="71" w16cid:durableId="1858690281">
    <w:abstractNumId w:val="166"/>
  </w:num>
  <w:num w:numId="72" w16cid:durableId="1407529233">
    <w:abstractNumId w:val="161"/>
  </w:num>
  <w:num w:numId="73" w16cid:durableId="2142307569">
    <w:abstractNumId w:val="178"/>
  </w:num>
  <w:num w:numId="74" w16cid:durableId="1182210306">
    <w:abstractNumId w:val="104"/>
  </w:num>
  <w:num w:numId="75" w16cid:durableId="775635197">
    <w:abstractNumId w:val="159"/>
  </w:num>
  <w:num w:numId="76" w16cid:durableId="1974482736">
    <w:abstractNumId w:val="31"/>
  </w:num>
  <w:num w:numId="77" w16cid:durableId="1329137025">
    <w:abstractNumId w:val="189"/>
  </w:num>
  <w:num w:numId="78" w16cid:durableId="675379840">
    <w:abstractNumId w:val="122"/>
  </w:num>
  <w:num w:numId="79" w16cid:durableId="2111511902">
    <w:abstractNumId w:val="173"/>
  </w:num>
  <w:num w:numId="80" w16cid:durableId="271864778">
    <w:abstractNumId w:val="79"/>
  </w:num>
  <w:num w:numId="81" w16cid:durableId="1112044319">
    <w:abstractNumId w:val="111"/>
  </w:num>
  <w:num w:numId="82" w16cid:durableId="1320232771">
    <w:abstractNumId w:val="95"/>
  </w:num>
  <w:num w:numId="83" w16cid:durableId="1581914510">
    <w:abstractNumId w:val="184"/>
  </w:num>
  <w:num w:numId="84" w16cid:durableId="776873203">
    <w:abstractNumId w:val="188"/>
  </w:num>
  <w:num w:numId="85" w16cid:durableId="80374178">
    <w:abstractNumId w:val="208"/>
  </w:num>
  <w:num w:numId="86" w16cid:durableId="435253324">
    <w:abstractNumId w:val="133"/>
  </w:num>
  <w:num w:numId="87" w16cid:durableId="947391230">
    <w:abstractNumId w:val="135"/>
  </w:num>
  <w:num w:numId="88" w16cid:durableId="1743022907">
    <w:abstractNumId w:val="124"/>
  </w:num>
  <w:num w:numId="89" w16cid:durableId="497426727">
    <w:abstractNumId w:val="88"/>
  </w:num>
  <w:num w:numId="90" w16cid:durableId="1960138991">
    <w:abstractNumId w:val="164"/>
  </w:num>
  <w:num w:numId="91" w16cid:durableId="346518285">
    <w:abstractNumId w:val="236"/>
  </w:num>
  <w:num w:numId="92" w16cid:durableId="449125526">
    <w:abstractNumId w:val="110"/>
  </w:num>
  <w:num w:numId="93" w16cid:durableId="1611207024">
    <w:abstractNumId w:val="179"/>
  </w:num>
  <w:num w:numId="94" w16cid:durableId="196238635">
    <w:abstractNumId w:val="115"/>
  </w:num>
  <w:num w:numId="95" w16cid:durableId="1447237510">
    <w:abstractNumId w:val="89"/>
  </w:num>
  <w:num w:numId="96" w16cid:durableId="1822425899">
    <w:abstractNumId w:val="223"/>
  </w:num>
  <w:num w:numId="97" w16cid:durableId="951133069">
    <w:abstractNumId w:val="91"/>
  </w:num>
  <w:num w:numId="98" w16cid:durableId="801923668">
    <w:abstractNumId w:val="209"/>
  </w:num>
  <w:num w:numId="99" w16cid:durableId="224729838">
    <w:abstractNumId w:val="192"/>
  </w:num>
  <w:num w:numId="100" w16cid:durableId="1933003077">
    <w:abstractNumId w:val="213"/>
  </w:num>
  <w:num w:numId="101" w16cid:durableId="380178601">
    <w:abstractNumId w:val="75"/>
  </w:num>
  <w:num w:numId="102" w16cid:durableId="269431416">
    <w:abstractNumId w:val="61"/>
  </w:num>
  <w:num w:numId="103" w16cid:durableId="1836141737">
    <w:abstractNumId w:val="50"/>
  </w:num>
  <w:num w:numId="104" w16cid:durableId="485896759">
    <w:abstractNumId w:val="155"/>
  </w:num>
  <w:num w:numId="105" w16cid:durableId="2117748639">
    <w:abstractNumId w:val="77"/>
  </w:num>
  <w:num w:numId="106" w16cid:durableId="15009687">
    <w:abstractNumId w:val="182"/>
  </w:num>
  <w:num w:numId="107" w16cid:durableId="218563832">
    <w:abstractNumId w:val="210"/>
  </w:num>
  <w:num w:numId="108" w16cid:durableId="550920084">
    <w:abstractNumId w:val="44"/>
  </w:num>
  <w:num w:numId="109" w16cid:durableId="2081977187">
    <w:abstractNumId w:val="119"/>
  </w:num>
  <w:num w:numId="110" w16cid:durableId="1438259641">
    <w:abstractNumId w:val="38"/>
  </w:num>
  <w:num w:numId="111" w16cid:durableId="1107895408">
    <w:abstractNumId w:val="139"/>
  </w:num>
  <w:num w:numId="112" w16cid:durableId="535854384">
    <w:abstractNumId w:val="130"/>
  </w:num>
  <w:num w:numId="113" w16cid:durableId="464586279">
    <w:abstractNumId w:val="156"/>
  </w:num>
  <w:num w:numId="114" w16cid:durableId="2067992853">
    <w:abstractNumId w:val="126"/>
  </w:num>
  <w:num w:numId="115" w16cid:durableId="333846060">
    <w:abstractNumId w:val="118"/>
  </w:num>
  <w:num w:numId="116" w16cid:durableId="1515070162">
    <w:abstractNumId w:val="109"/>
  </w:num>
  <w:num w:numId="117" w16cid:durableId="913198934">
    <w:abstractNumId w:val="152"/>
  </w:num>
  <w:num w:numId="118" w16cid:durableId="1871187279">
    <w:abstractNumId w:val="82"/>
  </w:num>
  <w:num w:numId="119" w16cid:durableId="466095767">
    <w:abstractNumId w:val="138"/>
  </w:num>
  <w:num w:numId="120" w16cid:durableId="313073186">
    <w:abstractNumId w:val="99"/>
  </w:num>
  <w:num w:numId="121" w16cid:durableId="202719715">
    <w:abstractNumId w:val="197"/>
  </w:num>
  <w:num w:numId="122" w16cid:durableId="659432997">
    <w:abstractNumId w:val="18"/>
  </w:num>
  <w:num w:numId="123" w16cid:durableId="1831869271">
    <w:abstractNumId w:val="37"/>
  </w:num>
  <w:num w:numId="124" w16cid:durableId="708578567">
    <w:abstractNumId w:val="219"/>
  </w:num>
  <w:num w:numId="125" w16cid:durableId="1123621941">
    <w:abstractNumId w:val="141"/>
  </w:num>
  <w:num w:numId="126" w16cid:durableId="274947130">
    <w:abstractNumId w:val="39"/>
  </w:num>
  <w:num w:numId="127" w16cid:durableId="1467509934">
    <w:abstractNumId w:val="212"/>
  </w:num>
  <w:num w:numId="128" w16cid:durableId="1344360274">
    <w:abstractNumId w:val="175"/>
  </w:num>
  <w:num w:numId="129" w16cid:durableId="490412706">
    <w:abstractNumId w:val="26"/>
  </w:num>
  <w:num w:numId="130" w16cid:durableId="205874378">
    <w:abstractNumId w:val="34"/>
  </w:num>
  <w:num w:numId="131" w16cid:durableId="1553955177">
    <w:abstractNumId w:val="214"/>
  </w:num>
  <w:num w:numId="132" w16cid:durableId="1286621265">
    <w:abstractNumId w:val="52"/>
  </w:num>
  <w:num w:numId="133" w16cid:durableId="1852448984">
    <w:abstractNumId w:val="48"/>
  </w:num>
  <w:num w:numId="134" w16cid:durableId="1800417449">
    <w:abstractNumId w:val="42"/>
  </w:num>
  <w:num w:numId="135" w16cid:durableId="955989316">
    <w:abstractNumId w:val="232"/>
  </w:num>
  <w:num w:numId="136" w16cid:durableId="2083403722">
    <w:abstractNumId w:val="93"/>
  </w:num>
  <w:num w:numId="137" w16cid:durableId="778257445">
    <w:abstractNumId w:val="227"/>
  </w:num>
  <w:num w:numId="138" w16cid:durableId="1177884062">
    <w:abstractNumId w:val="204"/>
  </w:num>
  <w:num w:numId="139" w16cid:durableId="1060709620">
    <w:abstractNumId w:val="172"/>
  </w:num>
  <w:num w:numId="140" w16cid:durableId="300040788">
    <w:abstractNumId w:val="28"/>
  </w:num>
  <w:num w:numId="141" w16cid:durableId="1989241583">
    <w:abstractNumId w:val="96"/>
  </w:num>
  <w:num w:numId="142" w16cid:durableId="11299090">
    <w:abstractNumId w:val="180"/>
  </w:num>
  <w:num w:numId="143" w16cid:durableId="539629700">
    <w:abstractNumId w:val="40"/>
  </w:num>
  <w:num w:numId="144" w16cid:durableId="152378412">
    <w:abstractNumId w:val="228"/>
  </w:num>
  <w:num w:numId="145" w16cid:durableId="1866870077">
    <w:abstractNumId w:val="16"/>
  </w:num>
  <w:num w:numId="146" w16cid:durableId="1082065843">
    <w:abstractNumId w:val="106"/>
  </w:num>
  <w:num w:numId="147" w16cid:durableId="937711194">
    <w:abstractNumId w:val="108"/>
  </w:num>
  <w:num w:numId="148" w16cid:durableId="1209033359">
    <w:abstractNumId w:val="85"/>
  </w:num>
  <w:num w:numId="149" w16cid:durableId="1689866871">
    <w:abstractNumId w:val="78"/>
  </w:num>
  <w:num w:numId="150" w16cid:durableId="393700162">
    <w:abstractNumId w:val="194"/>
  </w:num>
  <w:num w:numId="151" w16cid:durableId="2115130560">
    <w:abstractNumId w:val="191"/>
  </w:num>
  <w:num w:numId="152" w16cid:durableId="1730610586">
    <w:abstractNumId w:val="102"/>
  </w:num>
  <w:num w:numId="153" w16cid:durableId="243144570">
    <w:abstractNumId w:val="165"/>
  </w:num>
  <w:num w:numId="154" w16cid:durableId="193691473">
    <w:abstractNumId w:val="0"/>
  </w:num>
  <w:num w:numId="155" w16cid:durableId="139345078">
    <w:abstractNumId w:val="1"/>
  </w:num>
  <w:num w:numId="156" w16cid:durableId="1447845889">
    <w:abstractNumId w:val="2"/>
  </w:num>
  <w:num w:numId="157" w16cid:durableId="1147285549">
    <w:abstractNumId w:val="3"/>
  </w:num>
  <w:num w:numId="158" w16cid:durableId="460729632">
    <w:abstractNumId w:val="4"/>
  </w:num>
  <w:num w:numId="159" w16cid:durableId="189606788">
    <w:abstractNumId w:val="5"/>
  </w:num>
  <w:num w:numId="160" w16cid:durableId="1161697027">
    <w:abstractNumId w:val="7"/>
  </w:num>
  <w:num w:numId="161" w16cid:durableId="1558589414">
    <w:abstractNumId w:val="41"/>
  </w:num>
  <w:num w:numId="162" w16cid:durableId="686179752">
    <w:abstractNumId w:val="183"/>
  </w:num>
  <w:num w:numId="163" w16cid:durableId="1498498459">
    <w:abstractNumId w:val="6"/>
  </w:num>
  <w:num w:numId="164" w16cid:durableId="24410261">
    <w:abstractNumId w:val="9"/>
  </w:num>
  <w:num w:numId="165" w16cid:durableId="12999735">
    <w:abstractNumId w:val="11"/>
  </w:num>
  <w:num w:numId="166" w16cid:durableId="1963070093">
    <w:abstractNumId w:val="90"/>
  </w:num>
  <w:num w:numId="167" w16cid:durableId="402485488">
    <w:abstractNumId w:val="226"/>
  </w:num>
  <w:num w:numId="168" w16cid:durableId="892083916">
    <w:abstractNumId w:val="8"/>
  </w:num>
  <w:num w:numId="169" w16cid:durableId="577593386">
    <w:abstractNumId w:val="51"/>
  </w:num>
  <w:num w:numId="170" w16cid:durableId="858741537">
    <w:abstractNumId w:val="140"/>
  </w:num>
  <w:num w:numId="171" w16cid:durableId="666518256">
    <w:abstractNumId w:val="10"/>
  </w:num>
  <w:num w:numId="172" w16cid:durableId="1382360012">
    <w:abstractNumId w:val="12"/>
  </w:num>
  <w:num w:numId="173" w16cid:durableId="1610775449">
    <w:abstractNumId w:val="116"/>
  </w:num>
  <w:num w:numId="174" w16cid:durableId="2038113514">
    <w:abstractNumId w:val="154"/>
  </w:num>
  <w:num w:numId="175" w16cid:durableId="1026902493">
    <w:abstractNumId w:val="13"/>
  </w:num>
  <w:num w:numId="176" w16cid:durableId="403332496">
    <w:abstractNumId w:val="211"/>
  </w:num>
  <w:num w:numId="177" w16cid:durableId="872154900">
    <w:abstractNumId w:val="220"/>
  </w:num>
  <w:num w:numId="178" w16cid:durableId="2028675419">
    <w:abstractNumId w:val="134"/>
  </w:num>
  <w:num w:numId="179" w16cid:durableId="1494024647">
    <w:abstractNumId w:val="181"/>
  </w:num>
  <w:num w:numId="180" w16cid:durableId="324474155">
    <w:abstractNumId w:val="202"/>
  </w:num>
  <w:num w:numId="181" w16cid:durableId="1973435887">
    <w:abstractNumId w:val="97"/>
  </w:num>
  <w:num w:numId="182" w16cid:durableId="348259258">
    <w:abstractNumId w:val="127"/>
  </w:num>
  <w:num w:numId="183" w16cid:durableId="357128523">
    <w:abstractNumId w:val="20"/>
  </w:num>
  <w:num w:numId="184" w16cid:durableId="1055666522">
    <w:abstractNumId w:val="121"/>
  </w:num>
  <w:num w:numId="185" w16cid:durableId="1879313031">
    <w:abstractNumId w:val="17"/>
  </w:num>
  <w:num w:numId="186" w16cid:durableId="1651789621">
    <w:abstractNumId w:val="169"/>
  </w:num>
  <w:num w:numId="187" w16cid:durableId="1270548129">
    <w:abstractNumId w:val="67"/>
  </w:num>
  <w:num w:numId="188" w16cid:durableId="1741052838">
    <w:abstractNumId w:val="231"/>
  </w:num>
  <w:num w:numId="189" w16cid:durableId="1054625582">
    <w:abstractNumId w:val="25"/>
  </w:num>
  <w:num w:numId="190" w16cid:durableId="247427714">
    <w:abstractNumId w:val="203"/>
  </w:num>
  <w:num w:numId="191" w16cid:durableId="1525098923">
    <w:abstractNumId w:val="46"/>
  </w:num>
  <w:num w:numId="192" w16cid:durableId="1793474993">
    <w:abstractNumId w:val="146"/>
  </w:num>
  <w:num w:numId="193" w16cid:durableId="209650695">
    <w:abstractNumId w:val="157"/>
  </w:num>
  <w:num w:numId="194" w16cid:durableId="1311596116">
    <w:abstractNumId w:val="206"/>
  </w:num>
  <w:num w:numId="195" w16cid:durableId="676661547">
    <w:abstractNumId w:val="235"/>
  </w:num>
  <w:num w:numId="196" w16cid:durableId="814639555">
    <w:abstractNumId w:val="62"/>
  </w:num>
  <w:num w:numId="197" w16cid:durableId="196773916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003439997">
    <w:abstractNumId w:val="54"/>
  </w:num>
  <w:num w:numId="199" w16cid:durableId="1963025954">
    <w:abstractNumId w:val="87"/>
  </w:num>
  <w:num w:numId="200" w16cid:durableId="176653053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357316785">
    <w:abstractNumId w:val="143"/>
  </w:num>
  <w:num w:numId="202" w16cid:durableId="1708988117">
    <w:abstractNumId w:val="128"/>
  </w:num>
  <w:num w:numId="203" w16cid:durableId="1230266970">
    <w:abstractNumId w:val="170"/>
  </w:num>
  <w:num w:numId="204" w16cid:durableId="74282811">
    <w:abstractNumId w:val="200"/>
  </w:num>
  <w:num w:numId="205" w16cid:durableId="926118157">
    <w:abstractNumId w:val="84"/>
  </w:num>
  <w:num w:numId="206" w16cid:durableId="2071689100">
    <w:abstractNumId w:val="55"/>
  </w:num>
  <w:num w:numId="207" w16cid:durableId="826214025">
    <w:abstractNumId w:val="66"/>
  </w:num>
  <w:num w:numId="208" w16cid:durableId="987588051">
    <w:abstractNumId w:val="45"/>
  </w:num>
  <w:num w:numId="209" w16cid:durableId="644432072">
    <w:abstractNumId w:val="229"/>
  </w:num>
  <w:num w:numId="210" w16cid:durableId="940800588">
    <w:abstractNumId w:val="132"/>
  </w:num>
  <w:num w:numId="211" w16cid:durableId="1137600306">
    <w:abstractNumId w:val="162"/>
  </w:num>
  <w:num w:numId="212" w16cid:durableId="2118861886">
    <w:abstractNumId w:val="125"/>
  </w:num>
  <w:num w:numId="213" w16cid:durableId="680476771">
    <w:abstractNumId w:val="234"/>
  </w:num>
  <w:num w:numId="214" w16cid:durableId="448623637">
    <w:abstractNumId w:val="43"/>
  </w:num>
  <w:num w:numId="215" w16cid:durableId="932208976">
    <w:abstractNumId w:val="193"/>
  </w:num>
  <w:num w:numId="216" w16cid:durableId="1158618982">
    <w:abstractNumId w:val="195"/>
  </w:num>
  <w:num w:numId="217" w16cid:durableId="1171720491">
    <w:abstractNumId w:val="15"/>
  </w:num>
  <w:num w:numId="218" w16cid:durableId="151070794">
    <w:abstractNumId w:val="56"/>
  </w:num>
  <w:num w:numId="219" w16cid:durableId="2108692492">
    <w:abstractNumId w:val="199"/>
  </w:num>
  <w:num w:numId="220" w16cid:durableId="958679757">
    <w:abstractNumId w:val="113"/>
  </w:num>
  <w:num w:numId="221" w16cid:durableId="1645544489">
    <w:abstractNumId w:val="131"/>
  </w:num>
  <w:num w:numId="222" w16cid:durableId="1574318544">
    <w:abstractNumId w:val="129"/>
  </w:num>
  <w:num w:numId="223" w16cid:durableId="952905487">
    <w:abstractNumId w:val="73"/>
  </w:num>
  <w:num w:numId="224" w16cid:durableId="753355596">
    <w:abstractNumId w:val="137"/>
  </w:num>
  <w:num w:numId="225" w16cid:durableId="1117800212">
    <w:abstractNumId w:val="222"/>
  </w:num>
  <w:num w:numId="226" w16cid:durableId="943197735">
    <w:abstractNumId w:val="57"/>
  </w:num>
  <w:num w:numId="227" w16cid:durableId="856428791">
    <w:abstractNumId w:val="225"/>
  </w:num>
  <w:num w:numId="228" w16cid:durableId="508298900">
    <w:abstractNumId w:val="30"/>
  </w:num>
  <w:num w:numId="229" w16cid:durableId="2055883254">
    <w:abstractNumId w:val="72"/>
  </w:num>
  <w:num w:numId="230" w16cid:durableId="878972900">
    <w:abstractNumId w:val="19"/>
  </w:num>
  <w:num w:numId="231" w16cid:durableId="1242328018">
    <w:abstractNumId w:val="29"/>
  </w:num>
  <w:num w:numId="232" w16cid:durableId="1462311030">
    <w:abstractNumId w:val="103"/>
  </w:num>
  <w:num w:numId="233" w16cid:durableId="156313922">
    <w:abstractNumId w:val="80"/>
  </w:num>
  <w:num w:numId="234" w16cid:durableId="376857101">
    <w:abstractNumId w:val="58"/>
  </w:num>
  <w:num w:numId="235" w16cid:durableId="1310479016">
    <w:abstractNumId w:val="237"/>
  </w:num>
  <w:num w:numId="236" w16cid:durableId="89281566">
    <w:abstractNumId w:val="112"/>
  </w:num>
  <w:num w:numId="237" w16cid:durableId="1891257765">
    <w:abstractNumId w:val="142"/>
  </w:num>
  <w:num w:numId="238" w16cid:durableId="1689989219">
    <w:abstractNumId w:val="216"/>
  </w:num>
  <w:num w:numId="239" w16cid:durableId="1868253503">
    <w:abstractNumId w:val="70"/>
  </w:num>
  <w:num w:numId="240" w16cid:durableId="377245378">
    <w:abstractNumId w:val="147"/>
  </w:num>
  <w:num w:numId="241" w16cid:durableId="598416883">
    <w:abstractNumId w:val="24"/>
  </w:num>
  <w:num w:numId="242" w16cid:durableId="1404793167">
    <w:abstractNumId w:val="107"/>
  </w:num>
  <w:num w:numId="243" w16cid:durableId="787627315">
    <w:abstractNumId w:val="144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5AE6"/>
    <w:rsid w:val="000069FE"/>
    <w:rsid w:val="00007769"/>
    <w:rsid w:val="00014576"/>
    <w:rsid w:val="00015918"/>
    <w:rsid w:val="00026F6C"/>
    <w:rsid w:val="00026FCE"/>
    <w:rsid w:val="00027262"/>
    <w:rsid w:val="0003126C"/>
    <w:rsid w:val="00034EDD"/>
    <w:rsid w:val="000367CC"/>
    <w:rsid w:val="00037ABE"/>
    <w:rsid w:val="00040E4C"/>
    <w:rsid w:val="00041CDC"/>
    <w:rsid w:val="00044132"/>
    <w:rsid w:val="0005491B"/>
    <w:rsid w:val="000578FE"/>
    <w:rsid w:val="00066987"/>
    <w:rsid w:val="000703EA"/>
    <w:rsid w:val="00071026"/>
    <w:rsid w:val="0007121C"/>
    <w:rsid w:val="00073FA2"/>
    <w:rsid w:val="000802E5"/>
    <w:rsid w:val="00080E1F"/>
    <w:rsid w:val="00081DA8"/>
    <w:rsid w:val="00083C93"/>
    <w:rsid w:val="00090493"/>
    <w:rsid w:val="000905CD"/>
    <w:rsid w:val="00090CFC"/>
    <w:rsid w:val="00091A63"/>
    <w:rsid w:val="000922A3"/>
    <w:rsid w:val="00092F03"/>
    <w:rsid w:val="00095391"/>
    <w:rsid w:val="00095E05"/>
    <w:rsid w:val="00096418"/>
    <w:rsid w:val="000A02ED"/>
    <w:rsid w:val="000A0726"/>
    <w:rsid w:val="000A0891"/>
    <w:rsid w:val="000A2DD9"/>
    <w:rsid w:val="000A3134"/>
    <w:rsid w:val="000A52F5"/>
    <w:rsid w:val="000A5442"/>
    <w:rsid w:val="000A79B8"/>
    <w:rsid w:val="000B2D76"/>
    <w:rsid w:val="000B49B6"/>
    <w:rsid w:val="000B7590"/>
    <w:rsid w:val="000C1BDE"/>
    <w:rsid w:val="000C30C4"/>
    <w:rsid w:val="000C3561"/>
    <w:rsid w:val="000C42D4"/>
    <w:rsid w:val="000C7312"/>
    <w:rsid w:val="000D1812"/>
    <w:rsid w:val="000D3AD0"/>
    <w:rsid w:val="000D3EE0"/>
    <w:rsid w:val="000D64AF"/>
    <w:rsid w:val="000D6B7B"/>
    <w:rsid w:val="000E11D5"/>
    <w:rsid w:val="000E2ADE"/>
    <w:rsid w:val="000E3C05"/>
    <w:rsid w:val="000E5C92"/>
    <w:rsid w:val="000E6A11"/>
    <w:rsid w:val="000F12C6"/>
    <w:rsid w:val="000F1706"/>
    <w:rsid w:val="000F5479"/>
    <w:rsid w:val="00100894"/>
    <w:rsid w:val="00102209"/>
    <w:rsid w:val="001025C9"/>
    <w:rsid w:val="001033F9"/>
    <w:rsid w:val="00105E2D"/>
    <w:rsid w:val="00107A3C"/>
    <w:rsid w:val="001139F0"/>
    <w:rsid w:val="0011410D"/>
    <w:rsid w:val="0012093D"/>
    <w:rsid w:val="0012191A"/>
    <w:rsid w:val="001219AB"/>
    <w:rsid w:val="0012304B"/>
    <w:rsid w:val="00123497"/>
    <w:rsid w:val="001259A6"/>
    <w:rsid w:val="00125CA4"/>
    <w:rsid w:val="00126700"/>
    <w:rsid w:val="00126D81"/>
    <w:rsid w:val="001312B3"/>
    <w:rsid w:val="00132614"/>
    <w:rsid w:val="0013339E"/>
    <w:rsid w:val="00133EA3"/>
    <w:rsid w:val="00133EEB"/>
    <w:rsid w:val="001359D2"/>
    <w:rsid w:val="0013651F"/>
    <w:rsid w:val="001370FA"/>
    <w:rsid w:val="0014309B"/>
    <w:rsid w:val="00144910"/>
    <w:rsid w:val="00146989"/>
    <w:rsid w:val="00150143"/>
    <w:rsid w:val="00150B10"/>
    <w:rsid w:val="00151598"/>
    <w:rsid w:val="00151E1B"/>
    <w:rsid w:val="00153D50"/>
    <w:rsid w:val="00154185"/>
    <w:rsid w:val="00154286"/>
    <w:rsid w:val="0015602A"/>
    <w:rsid w:val="00156744"/>
    <w:rsid w:val="00160206"/>
    <w:rsid w:val="00160808"/>
    <w:rsid w:val="00160C0B"/>
    <w:rsid w:val="00165FC6"/>
    <w:rsid w:val="00170A6C"/>
    <w:rsid w:val="00180FE3"/>
    <w:rsid w:val="001810EC"/>
    <w:rsid w:val="00181730"/>
    <w:rsid w:val="00183C70"/>
    <w:rsid w:val="001844B1"/>
    <w:rsid w:val="00184E78"/>
    <w:rsid w:val="00185C5A"/>
    <w:rsid w:val="00186784"/>
    <w:rsid w:val="001874AE"/>
    <w:rsid w:val="001914F6"/>
    <w:rsid w:val="001920E8"/>
    <w:rsid w:val="00192AC1"/>
    <w:rsid w:val="00194A1A"/>
    <w:rsid w:val="001957F3"/>
    <w:rsid w:val="001A03BF"/>
    <w:rsid w:val="001A2EAF"/>
    <w:rsid w:val="001A3148"/>
    <w:rsid w:val="001A3E37"/>
    <w:rsid w:val="001A47E6"/>
    <w:rsid w:val="001B0184"/>
    <w:rsid w:val="001B01D8"/>
    <w:rsid w:val="001B0884"/>
    <w:rsid w:val="001B0CBE"/>
    <w:rsid w:val="001B603F"/>
    <w:rsid w:val="001B6C5A"/>
    <w:rsid w:val="001B796B"/>
    <w:rsid w:val="001B7FCE"/>
    <w:rsid w:val="001C0917"/>
    <w:rsid w:val="001C596D"/>
    <w:rsid w:val="001C5BB1"/>
    <w:rsid w:val="001C778A"/>
    <w:rsid w:val="001D01BE"/>
    <w:rsid w:val="001D0306"/>
    <w:rsid w:val="001D0D7E"/>
    <w:rsid w:val="001D0F96"/>
    <w:rsid w:val="001D1CC8"/>
    <w:rsid w:val="001D227C"/>
    <w:rsid w:val="001D26F8"/>
    <w:rsid w:val="001D351D"/>
    <w:rsid w:val="001D36A0"/>
    <w:rsid w:val="001D37B5"/>
    <w:rsid w:val="001D51A6"/>
    <w:rsid w:val="001D51E9"/>
    <w:rsid w:val="001D5678"/>
    <w:rsid w:val="001D6C7D"/>
    <w:rsid w:val="001D79F4"/>
    <w:rsid w:val="001D7EEA"/>
    <w:rsid w:val="001E0BD8"/>
    <w:rsid w:val="001E1876"/>
    <w:rsid w:val="001E3E81"/>
    <w:rsid w:val="001E41F6"/>
    <w:rsid w:val="001E6102"/>
    <w:rsid w:val="001E64A6"/>
    <w:rsid w:val="001F0C91"/>
    <w:rsid w:val="001F10CF"/>
    <w:rsid w:val="001F59FF"/>
    <w:rsid w:val="001F5DE1"/>
    <w:rsid w:val="001F6540"/>
    <w:rsid w:val="00200C46"/>
    <w:rsid w:val="00201F51"/>
    <w:rsid w:val="00203513"/>
    <w:rsid w:val="00210D17"/>
    <w:rsid w:val="00211FBC"/>
    <w:rsid w:val="0021524A"/>
    <w:rsid w:val="002153AC"/>
    <w:rsid w:val="00215EF6"/>
    <w:rsid w:val="002200CD"/>
    <w:rsid w:val="002202D4"/>
    <w:rsid w:val="002208A8"/>
    <w:rsid w:val="00220E64"/>
    <w:rsid w:val="002218F3"/>
    <w:rsid w:val="00221BAA"/>
    <w:rsid w:val="00224B49"/>
    <w:rsid w:val="002270D7"/>
    <w:rsid w:val="00230131"/>
    <w:rsid w:val="002305FA"/>
    <w:rsid w:val="00231D0B"/>
    <w:rsid w:val="0023310A"/>
    <w:rsid w:val="00233BCF"/>
    <w:rsid w:val="00236E1A"/>
    <w:rsid w:val="002416E1"/>
    <w:rsid w:val="00243692"/>
    <w:rsid w:val="0024710A"/>
    <w:rsid w:val="00254CA6"/>
    <w:rsid w:val="00255914"/>
    <w:rsid w:val="00255CC4"/>
    <w:rsid w:val="00257FA7"/>
    <w:rsid w:val="00261735"/>
    <w:rsid w:val="00262D11"/>
    <w:rsid w:val="002630D6"/>
    <w:rsid w:val="00264A36"/>
    <w:rsid w:val="002666FE"/>
    <w:rsid w:val="002672C6"/>
    <w:rsid w:val="002673CB"/>
    <w:rsid w:val="00267722"/>
    <w:rsid w:val="0027458E"/>
    <w:rsid w:val="00275EC4"/>
    <w:rsid w:val="00277993"/>
    <w:rsid w:val="002800A9"/>
    <w:rsid w:val="00282F15"/>
    <w:rsid w:val="002870D6"/>
    <w:rsid w:val="002903B1"/>
    <w:rsid w:val="002908FA"/>
    <w:rsid w:val="00290D2B"/>
    <w:rsid w:val="00291653"/>
    <w:rsid w:val="00296864"/>
    <w:rsid w:val="002A3479"/>
    <w:rsid w:val="002A3773"/>
    <w:rsid w:val="002A3AD8"/>
    <w:rsid w:val="002A4F05"/>
    <w:rsid w:val="002A4FD7"/>
    <w:rsid w:val="002B1250"/>
    <w:rsid w:val="002B2018"/>
    <w:rsid w:val="002B3444"/>
    <w:rsid w:val="002B4F78"/>
    <w:rsid w:val="002B593E"/>
    <w:rsid w:val="002B629B"/>
    <w:rsid w:val="002C1BF1"/>
    <w:rsid w:val="002C666F"/>
    <w:rsid w:val="002D0042"/>
    <w:rsid w:val="002D0F1D"/>
    <w:rsid w:val="002D38B8"/>
    <w:rsid w:val="002D53E6"/>
    <w:rsid w:val="002D72A0"/>
    <w:rsid w:val="002D7BAE"/>
    <w:rsid w:val="002E15DC"/>
    <w:rsid w:val="002E1772"/>
    <w:rsid w:val="002E2090"/>
    <w:rsid w:val="002E289C"/>
    <w:rsid w:val="002E683E"/>
    <w:rsid w:val="002E7CE8"/>
    <w:rsid w:val="002F4CC9"/>
    <w:rsid w:val="002F6B2F"/>
    <w:rsid w:val="002F7F3C"/>
    <w:rsid w:val="00301023"/>
    <w:rsid w:val="00301629"/>
    <w:rsid w:val="00303FEC"/>
    <w:rsid w:val="00304C85"/>
    <w:rsid w:val="00307D37"/>
    <w:rsid w:val="0031025C"/>
    <w:rsid w:val="00310FBD"/>
    <w:rsid w:val="00311120"/>
    <w:rsid w:val="003135C6"/>
    <w:rsid w:val="00313BE8"/>
    <w:rsid w:val="00313ECE"/>
    <w:rsid w:val="003165E8"/>
    <w:rsid w:val="00317156"/>
    <w:rsid w:val="00317DDB"/>
    <w:rsid w:val="00322C90"/>
    <w:rsid w:val="00324AA6"/>
    <w:rsid w:val="0033051E"/>
    <w:rsid w:val="0033095B"/>
    <w:rsid w:val="0033234C"/>
    <w:rsid w:val="00333566"/>
    <w:rsid w:val="003344AB"/>
    <w:rsid w:val="003346CE"/>
    <w:rsid w:val="00337503"/>
    <w:rsid w:val="003413C7"/>
    <w:rsid w:val="00341FEF"/>
    <w:rsid w:val="003433D4"/>
    <w:rsid w:val="00344829"/>
    <w:rsid w:val="003448DD"/>
    <w:rsid w:val="00350C26"/>
    <w:rsid w:val="00351A0E"/>
    <w:rsid w:val="00353E9D"/>
    <w:rsid w:val="00354469"/>
    <w:rsid w:val="0035479C"/>
    <w:rsid w:val="00367EC6"/>
    <w:rsid w:val="00371AF6"/>
    <w:rsid w:val="00374F5C"/>
    <w:rsid w:val="00376A7E"/>
    <w:rsid w:val="0038039E"/>
    <w:rsid w:val="00386176"/>
    <w:rsid w:val="0038644D"/>
    <w:rsid w:val="00387977"/>
    <w:rsid w:val="00390DE7"/>
    <w:rsid w:val="00391296"/>
    <w:rsid w:val="0039222B"/>
    <w:rsid w:val="00393349"/>
    <w:rsid w:val="0039697E"/>
    <w:rsid w:val="003A3A97"/>
    <w:rsid w:val="003A3E82"/>
    <w:rsid w:val="003B0CEF"/>
    <w:rsid w:val="003B0F58"/>
    <w:rsid w:val="003B17CD"/>
    <w:rsid w:val="003B23AC"/>
    <w:rsid w:val="003B5109"/>
    <w:rsid w:val="003B5FB7"/>
    <w:rsid w:val="003B7845"/>
    <w:rsid w:val="003B7E89"/>
    <w:rsid w:val="003C26CC"/>
    <w:rsid w:val="003C753A"/>
    <w:rsid w:val="003D4DA6"/>
    <w:rsid w:val="003D6ADD"/>
    <w:rsid w:val="003D72D2"/>
    <w:rsid w:val="003E0238"/>
    <w:rsid w:val="003E1499"/>
    <w:rsid w:val="003E2A88"/>
    <w:rsid w:val="003E456D"/>
    <w:rsid w:val="003E49B4"/>
    <w:rsid w:val="003E6375"/>
    <w:rsid w:val="003F1692"/>
    <w:rsid w:val="003F398C"/>
    <w:rsid w:val="003F481B"/>
    <w:rsid w:val="003F7066"/>
    <w:rsid w:val="00400475"/>
    <w:rsid w:val="0040084D"/>
    <w:rsid w:val="00400FFB"/>
    <w:rsid w:val="00402746"/>
    <w:rsid w:val="00403551"/>
    <w:rsid w:val="00404B56"/>
    <w:rsid w:val="0040587E"/>
    <w:rsid w:val="00406344"/>
    <w:rsid w:val="00410700"/>
    <w:rsid w:val="0041121D"/>
    <w:rsid w:val="00411964"/>
    <w:rsid w:val="00413CFA"/>
    <w:rsid w:val="00414FE3"/>
    <w:rsid w:val="00415202"/>
    <w:rsid w:val="00415906"/>
    <w:rsid w:val="0041650D"/>
    <w:rsid w:val="00416BC3"/>
    <w:rsid w:val="0042556C"/>
    <w:rsid w:val="004269F4"/>
    <w:rsid w:val="0042736C"/>
    <w:rsid w:val="00431674"/>
    <w:rsid w:val="00432CF3"/>
    <w:rsid w:val="004337AD"/>
    <w:rsid w:val="0043384A"/>
    <w:rsid w:val="004339BF"/>
    <w:rsid w:val="00434091"/>
    <w:rsid w:val="0043619F"/>
    <w:rsid w:val="00436284"/>
    <w:rsid w:val="0043786E"/>
    <w:rsid w:val="00441054"/>
    <w:rsid w:val="00441561"/>
    <w:rsid w:val="0044175C"/>
    <w:rsid w:val="0044298A"/>
    <w:rsid w:val="00442B0C"/>
    <w:rsid w:val="00444B51"/>
    <w:rsid w:val="00446016"/>
    <w:rsid w:val="00446C90"/>
    <w:rsid w:val="00447247"/>
    <w:rsid w:val="0045007A"/>
    <w:rsid w:val="00454B7D"/>
    <w:rsid w:val="00457E3C"/>
    <w:rsid w:val="00462F97"/>
    <w:rsid w:val="00463239"/>
    <w:rsid w:val="00464553"/>
    <w:rsid w:val="00464807"/>
    <w:rsid w:val="00465C74"/>
    <w:rsid w:val="00465F7C"/>
    <w:rsid w:val="00466B5D"/>
    <w:rsid w:val="00471AA4"/>
    <w:rsid w:val="00471CB6"/>
    <w:rsid w:val="00472FDE"/>
    <w:rsid w:val="004849CA"/>
    <w:rsid w:val="00485993"/>
    <w:rsid w:val="00485F7A"/>
    <w:rsid w:val="004869A3"/>
    <w:rsid w:val="00487347"/>
    <w:rsid w:val="00492519"/>
    <w:rsid w:val="004942CB"/>
    <w:rsid w:val="00494572"/>
    <w:rsid w:val="00495E4D"/>
    <w:rsid w:val="00496303"/>
    <w:rsid w:val="00497330"/>
    <w:rsid w:val="00497752"/>
    <w:rsid w:val="004A0CF2"/>
    <w:rsid w:val="004A38FC"/>
    <w:rsid w:val="004A4F89"/>
    <w:rsid w:val="004A728B"/>
    <w:rsid w:val="004A79AD"/>
    <w:rsid w:val="004B1699"/>
    <w:rsid w:val="004B30EB"/>
    <w:rsid w:val="004B41B3"/>
    <w:rsid w:val="004C02F2"/>
    <w:rsid w:val="004C22C5"/>
    <w:rsid w:val="004C25CE"/>
    <w:rsid w:val="004C326B"/>
    <w:rsid w:val="004C4FA2"/>
    <w:rsid w:val="004C7921"/>
    <w:rsid w:val="004D05A3"/>
    <w:rsid w:val="004D0FFE"/>
    <w:rsid w:val="004D222F"/>
    <w:rsid w:val="004D256C"/>
    <w:rsid w:val="004D4C7E"/>
    <w:rsid w:val="004D4E41"/>
    <w:rsid w:val="004D56ED"/>
    <w:rsid w:val="004D5B32"/>
    <w:rsid w:val="004D64D9"/>
    <w:rsid w:val="004E0DE7"/>
    <w:rsid w:val="004E12B1"/>
    <w:rsid w:val="004E4ECD"/>
    <w:rsid w:val="004E5428"/>
    <w:rsid w:val="004E5AED"/>
    <w:rsid w:val="004E6B28"/>
    <w:rsid w:val="004F142C"/>
    <w:rsid w:val="004F4F44"/>
    <w:rsid w:val="004F5764"/>
    <w:rsid w:val="004F5C15"/>
    <w:rsid w:val="004F6C26"/>
    <w:rsid w:val="004F76EF"/>
    <w:rsid w:val="004F7BE6"/>
    <w:rsid w:val="00500E00"/>
    <w:rsid w:val="00510E87"/>
    <w:rsid w:val="00512C66"/>
    <w:rsid w:val="0051308D"/>
    <w:rsid w:val="00514870"/>
    <w:rsid w:val="00516251"/>
    <w:rsid w:val="00520D64"/>
    <w:rsid w:val="0052201D"/>
    <w:rsid w:val="0052353C"/>
    <w:rsid w:val="00523FE7"/>
    <w:rsid w:val="0052451E"/>
    <w:rsid w:val="00525584"/>
    <w:rsid w:val="00530361"/>
    <w:rsid w:val="00530CD2"/>
    <w:rsid w:val="00531142"/>
    <w:rsid w:val="00532BF2"/>
    <w:rsid w:val="00533D35"/>
    <w:rsid w:val="005368CB"/>
    <w:rsid w:val="005368DF"/>
    <w:rsid w:val="005372EC"/>
    <w:rsid w:val="005375EA"/>
    <w:rsid w:val="00542354"/>
    <w:rsid w:val="00542B90"/>
    <w:rsid w:val="00544049"/>
    <w:rsid w:val="00545D69"/>
    <w:rsid w:val="0054714D"/>
    <w:rsid w:val="00547506"/>
    <w:rsid w:val="00547BC1"/>
    <w:rsid w:val="00547DEA"/>
    <w:rsid w:val="00553A34"/>
    <w:rsid w:val="00554FDF"/>
    <w:rsid w:val="00555988"/>
    <w:rsid w:val="00555F59"/>
    <w:rsid w:val="00557B18"/>
    <w:rsid w:val="00560077"/>
    <w:rsid w:val="0056034B"/>
    <w:rsid w:val="00567466"/>
    <w:rsid w:val="00572ACA"/>
    <w:rsid w:val="005746B2"/>
    <w:rsid w:val="005763B5"/>
    <w:rsid w:val="00580804"/>
    <w:rsid w:val="005816C8"/>
    <w:rsid w:val="00583512"/>
    <w:rsid w:val="005840F8"/>
    <w:rsid w:val="0058677E"/>
    <w:rsid w:val="00590C64"/>
    <w:rsid w:val="00590E40"/>
    <w:rsid w:val="00596484"/>
    <w:rsid w:val="00596FBB"/>
    <w:rsid w:val="0059741B"/>
    <w:rsid w:val="005A1BF3"/>
    <w:rsid w:val="005A30A1"/>
    <w:rsid w:val="005A3C8D"/>
    <w:rsid w:val="005A4EEE"/>
    <w:rsid w:val="005B03FF"/>
    <w:rsid w:val="005B15FE"/>
    <w:rsid w:val="005B289E"/>
    <w:rsid w:val="005B2BC9"/>
    <w:rsid w:val="005B3D15"/>
    <w:rsid w:val="005B482D"/>
    <w:rsid w:val="005B5A57"/>
    <w:rsid w:val="005C1F40"/>
    <w:rsid w:val="005C3636"/>
    <w:rsid w:val="005C3D9E"/>
    <w:rsid w:val="005C5D5E"/>
    <w:rsid w:val="005D35D4"/>
    <w:rsid w:val="005E04D8"/>
    <w:rsid w:val="005E4B5B"/>
    <w:rsid w:val="005E4F75"/>
    <w:rsid w:val="005E5547"/>
    <w:rsid w:val="005F0332"/>
    <w:rsid w:val="005F335C"/>
    <w:rsid w:val="005F42A7"/>
    <w:rsid w:val="005F5DED"/>
    <w:rsid w:val="006002F9"/>
    <w:rsid w:val="00600406"/>
    <w:rsid w:val="00610804"/>
    <w:rsid w:val="00612D45"/>
    <w:rsid w:val="00613852"/>
    <w:rsid w:val="00613CF2"/>
    <w:rsid w:val="00616224"/>
    <w:rsid w:val="00617001"/>
    <w:rsid w:val="00622DEE"/>
    <w:rsid w:val="006236E7"/>
    <w:rsid w:val="00625689"/>
    <w:rsid w:val="00626765"/>
    <w:rsid w:val="00627B1D"/>
    <w:rsid w:val="006306D3"/>
    <w:rsid w:val="00634E25"/>
    <w:rsid w:val="00635122"/>
    <w:rsid w:val="0063699D"/>
    <w:rsid w:val="00636DCE"/>
    <w:rsid w:val="00636E8F"/>
    <w:rsid w:val="00640BD5"/>
    <w:rsid w:val="00640F1C"/>
    <w:rsid w:val="00641197"/>
    <w:rsid w:val="00643485"/>
    <w:rsid w:val="00644151"/>
    <w:rsid w:val="00644BB6"/>
    <w:rsid w:val="0064530E"/>
    <w:rsid w:val="00646333"/>
    <w:rsid w:val="00646AF7"/>
    <w:rsid w:val="00650B33"/>
    <w:rsid w:val="0065131C"/>
    <w:rsid w:val="00651E67"/>
    <w:rsid w:val="00654BB6"/>
    <w:rsid w:val="00657BDE"/>
    <w:rsid w:val="0066023C"/>
    <w:rsid w:val="00663090"/>
    <w:rsid w:val="006639E0"/>
    <w:rsid w:val="00665121"/>
    <w:rsid w:val="00665976"/>
    <w:rsid w:val="00671435"/>
    <w:rsid w:val="006721A1"/>
    <w:rsid w:val="006744D8"/>
    <w:rsid w:val="0067738A"/>
    <w:rsid w:val="00677F9A"/>
    <w:rsid w:val="006800F3"/>
    <w:rsid w:val="0068070B"/>
    <w:rsid w:val="0068115C"/>
    <w:rsid w:val="0068174F"/>
    <w:rsid w:val="00682930"/>
    <w:rsid w:val="00684073"/>
    <w:rsid w:val="00684124"/>
    <w:rsid w:val="006844D0"/>
    <w:rsid w:val="00686C9A"/>
    <w:rsid w:val="006878EC"/>
    <w:rsid w:val="00687AC5"/>
    <w:rsid w:val="00687CF6"/>
    <w:rsid w:val="00690694"/>
    <w:rsid w:val="00690F6E"/>
    <w:rsid w:val="00691963"/>
    <w:rsid w:val="00692D66"/>
    <w:rsid w:val="006949E5"/>
    <w:rsid w:val="0069681A"/>
    <w:rsid w:val="00696B93"/>
    <w:rsid w:val="00696C15"/>
    <w:rsid w:val="006A0DE1"/>
    <w:rsid w:val="006A15F6"/>
    <w:rsid w:val="006A3A6C"/>
    <w:rsid w:val="006A4672"/>
    <w:rsid w:val="006A5123"/>
    <w:rsid w:val="006B12D7"/>
    <w:rsid w:val="006B1734"/>
    <w:rsid w:val="006B31D5"/>
    <w:rsid w:val="006C011C"/>
    <w:rsid w:val="006C0DA6"/>
    <w:rsid w:val="006C3494"/>
    <w:rsid w:val="006C505E"/>
    <w:rsid w:val="006C59B9"/>
    <w:rsid w:val="006C6BF6"/>
    <w:rsid w:val="006D027D"/>
    <w:rsid w:val="006D1066"/>
    <w:rsid w:val="006D3CAA"/>
    <w:rsid w:val="006D669E"/>
    <w:rsid w:val="006D67F5"/>
    <w:rsid w:val="006D7D66"/>
    <w:rsid w:val="006E0754"/>
    <w:rsid w:val="006E2BD2"/>
    <w:rsid w:val="006E5359"/>
    <w:rsid w:val="006E67B6"/>
    <w:rsid w:val="006F0FE8"/>
    <w:rsid w:val="006F195D"/>
    <w:rsid w:val="006F20EE"/>
    <w:rsid w:val="006F6233"/>
    <w:rsid w:val="006F68CE"/>
    <w:rsid w:val="006F7184"/>
    <w:rsid w:val="00700B82"/>
    <w:rsid w:val="00702138"/>
    <w:rsid w:val="007046F1"/>
    <w:rsid w:val="00704C8D"/>
    <w:rsid w:val="00705945"/>
    <w:rsid w:val="0070788E"/>
    <w:rsid w:val="007128A4"/>
    <w:rsid w:val="00715D9C"/>
    <w:rsid w:val="0071610A"/>
    <w:rsid w:val="00716A47"/>
    <w:rsid w:val="007170D5"/>
    <w:rsid w:val="00721544"/>
    <w:rsid w:val="00722C1C"/>
    <w:rsid w:val="00723357"/>
    <w:rsid w:val="00724312"/>
    <w:rsid w:val="00724527"/>
    <w:rsid w:val="00725C62"/>
    <w:rsid w:val="00732311"/>
    <w:rsid w:val="00732E1E"/>
    <w:rsid w:val="00735F60"/>
    <w:rsid w:val="007367DB"/>
    <w:rsid w:val="00740D27"/>
    <w:rsid w:val="00740EB8"/>
    <w:rsid w:val="00743F4D"/>
    <w:rsid w:val="007445BC"/>
    <w:rsid w:val="007461C6"/>
    <w:rsid w:val="007467EA"/>
    <w:rsid w:val="00746EB5"/>
    <w:rsid w:val="00746FA4"/>
    <w:rsid w:val="00750D4E"/>
    <w:rsid w:val="00751654"/>
    <w:rsid w:val="00753715"/>
    <w:rsid w:val="00755AF3"/>
    <w:rsid w:val="00757B3C"/>
    <w:rsid w:val="00757CDF"/>
    <w:rsid w:val="00760A9B"/>
    <w:rsid w:val="00760B90"/>
    <w:rsid w:val="00761FDA"/>
    <w:rsid w:val="00762C18"/>
    <w:rsid w:val="00763FDD"/>
    <w:rsid w:val="00765B88"/>
    <w:rsid w:val="0076688A"/>
    <w:rsid w:val="00772194"/>
    <w:rsid w:val="00772F75"/>
    <w:rsid w:val="0077371B"/>
    <w:rsid w:val="00774690"/>
    <w:rsid w:val="00774B11"/>
    <w:rsid w:val="00774FAF"/>
    <w:rsid w:val="00781520"/>
    <w:rsid w:val="00782A85"/>
    <w:rsid w:val="0078586D"/>
    <w:rsid w:val="00786FBA"/>
    <w:rsid w:val="00791021"/>
    <w:rsid w:val="00791989"/>
    <w:rsid w:val="0079646F"/>
    <w:rsid w:val="00796D06"/>
    <w:rsid w:val="00797315"/>
    <w:rsid w:val="007A08CD"/>
    <w:rsid w:val="007A0B69"/>
    <w:rsid w:val="007A1C1D"/>
    <w:rsid w:val="007A2456"/>
    <w:rsid w:val="007A42F3"/>
    <w:rsid w:val="007B1723"/>
    <w:rsid w:val="007B2B9D"/>
    <w:rsid w:val="007B3ADB"/>
    <w:rsid w:val="007C202A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3B4"/>
    <w:rsid w:val="007D6B7A"/>
    <w:rsid w:val="007D6EE0"/>
    <w:rsid w:val="007D7439"/>
    <w:rsid w:val="007E1401"/>
    <w:rsid w:val="007E7162"/>
    <w:rsid w:val="007E7480"/>
    <w:rsid w:val="007E7624"/>
    <w:rsid w:val="007E7AD3"/>
    <w:rsid w:val="007F21BF"/>
    <w:rsid w:val="007F2F0A"/>
    <w:rsid w:val="007F3DA3"/>
    <w:rsid w:val="007F7929"/>
    <w:rsid w:val="00800EDE"/>
    <w:rsid w:val="00800FE4"/>
    <w:rsid w:val="00804170"/>
    <w:rsid w:val="008050F5"/>
    <w:rsid w:val="00805F24"/>
    <w:rsid w:val="00806A18"/>
    <w:rsid w:val="00807F53"/>
    <w:rsid w:val="0081098E"/>
    <w:rsid w:val="00811957"/>
    <w:rsid w:val="0081247A"/>
    <w:rsid w:val="00813A3D"/>
    <w:rsid w:val="00814A47"/>
    <w:rsid w:val="0081702E"/>
    <w:rsid w:val="00820E13"/>
    <w:rsid w:val="008217EB"/>
    <w:rsid w:val="0082589B"/>
    <w:rsid w:val="00825960"/>
    <w:rsid w:val="008259F6"/>
    <w:rsid w:val="00826DEA"/>
    <w:rsid w:val="00827886"/>
    <w:rsid w:val="0083290C"/>
    <w:rsid w:val="00834060"/>
    <w:rsid w:val="00834216"/>
    <w:rsid w:val="00835543"/>
    <w:rsid w:val="00835D8F"/>
    <w:rsid w:val="008377DC"/>
    <w:rsid w:val="00841966"/>
    <w:rsid w:val="00843ADC"/>
    <w:rsid w:val="00843AF5"/>
    <w:rsid w:val="00845984"/>
    <w:rsid w:val="00845BC1"/>
    <w:rsid w:val="00845F3D"/>
    <w:rsid w:val="00850CE0"/>
    <w:rsid w:val="00850D98"/>
    <w:rsid w:val="008517CC"/>
    <w:rsid w:val="00851AF9"/>
    <w:rsid w:val="0085232B"/>
    <w:rsid w:val="008535DC"/>
    <w:rsid w:val="00853B86"/>
    <w:rsid w:val="008545CC"/>
    <w:rsid w:val="00856017"/>
    <w:rsid w:val="00857725"/>
    <w:rsid w:val="008577BE"/>
    <w:rsid w:val="008601E9"/>
    <w:rsid w:val="00861098"/>
    <w:rsid w:val="00862372"/>
    <w:rsid w:val="0086253B"/>
    <w:rsid w:val="00863425"/>
    <w:rsid w:val="00864DB0"/>
    <w:rsid w:val="0086632D"/>
    <w:rsid w:val="008664BD"/>
    <w:rsid w:val="008667E9"/>
    <w:rsid w:val="00866ECF"/>
    <w:rsid w:val="008677B1"/>
    <w:rsid w:val="00867B77"/>
    <w:rsid w:val="008719B6"/>
    <w:rsid w:val="0087249F"/>
    <w:rsid w:val="00876A91"/>
    <w:rsid w:val="00880E96"/>
    <w:rsid w:val="00884A5F"/>
    <w:rsid w:val="0088523B"/>
    <w:rsid w:val="00887D27"/>
    <w:rsid w:val="00890BEC"/>
    <w:rsid w:val="0089162D"/>
    <w:rsid w:val="00894534"/>
    <w:rsid w:val="00895BEE"/>
    <w:rsid w:val="00896591"/>
    <w:rsid w:val="008A0F85"/>
    <w:rsid w:val="008A27F4"/>
    <w:rsid w:val="008A2A69"/>
    <w:rsid w:val="008A2BEE"/>
    <w:rsid w:val="008A2CC4"/>
    <w:rsid w:val="008A3A40"/>
    <w:rsid w:val="008B0F70"/>
    <w:rsid w:val="008B3C02"/>
    <w:rsid w:val="008B4380"/>
    <w:rsid w:val="008B4540"/>
    <w:rsid w:val="008C0F7C"/>
    <w:rsid w:val="008C2941"/>
    <w:rsid w:val="008C3685"/>
    <w:rsid w:val="008C4D9F"/>
    <w:rsid w:val="008C4FC1"/>
    <w:rsid w:val="008C5E87"/>
    <w:rsid w:val="008D0C9D"/>
    <w:rsid w:val="008D1791"/>
    <w:rsid w:val="008D200F"/>
    <w:rsid w:val="008D35D2"/>
    <w:rsid w:val="008D426A"/>
    <w:rsid w:val="008D740A"/>
    <w:rsid w:val="008D7507"/>
    <w:rsid w:val="008E3236"/>
    <w:rsid w:val="008E4A19"/>
    <w:rsid w:val="008E6D4B"/>
    <w:rsid w:val="008E7417"/>
    <w:rsid w:val="008E7EA1"/>
    <w:rsid w:val="008F2A4B"/>
    <w:rsid w:val="008F2D61"/>
    <w:rsid w:val="008F7C14"/>
    <w:rsid w:val="00901692"/>
    <w:rsid w:val="009018E3"/>
    <w:rsid w:val="00903139"/>
    <w:rsid w:val="0090325E"/>
    <w:rsid w:val="009073AE"/>
    <w:rsid w:val="00907409"/>
    <w:rsid w:val="00910B77"/>
    <w:rsid w:val="00913D32"/>
    <w:rsid w:val="0091479C"/>
    <w:rsid w:val="009148A5"/>
    <w:rsid w:val="00915416"/>
    <w:rsid w:val="0091699B"/>
    <w:rsid w:val="00917890"/>
    <w:rsid w:val="0092031D"/>
    <w:rsid w:val="00923574"/>
    <w:rsid w:val="009236FA"/>
    <w:rsid w:val="009238F9"/>
    <w:rsid w:val="00926E91"/>
    <w:rsid w:val="0092739C"/>
    <w:rsid w:val="00932021"/>
    <w:rsid w:val="00932737"/>
    <w:rsid w:val="0093298C"/>
    <w:rsid w:val="00934916"/>
    <w:rsid w:val="00935AAE"/>
    <w:rsid w:val="009410C1"/>
    <w:rsid w:val="00941372"/>
    <w:rsid w:val="00941C15"/>
    <w:rsid w:val="009505D7"/>
    <w:rsid w:val="00950E4F"/>
    <w:rsid w:val="00957C73"/>
    <w:rsid w:val="00957F97"/>
    <w:rsid w:val="00962C1E"/>
    <w:rsid w:val="009639AA"/>
    <w:rsid w:val="0096584B"/>
    <w:rsid w:val="00966D41"/>
    <w:rsid w:val="0096747C"/>
    <w:rsid w:val="00967864"/>
    <w:rsid w:val="0097202A"/>
    <w:rsid w:val="00973964"/>
    <w:rsid w:val="00976350"/>
    <w:rsid w:val="00980EB8"/>
    <w:rsid w:val="00983D66"/>
    <w:rsid w:val="00983EA7"/>
    <w:rsid w:val="00984DC2"/>
    <w:rsid w:val="009853DC"/>
    <w:rsid w:val="00986A55"/>
    <w:rsid w:val="009870F8"/>
    <w:rsid w:val="00990785"/>
    <w:rsid w:val="00990C6A"/>
    <w:rsid w:val="009920F7"/>
    <w:rsid w:val="00993D0E"/>
    <w:rsid w:val="00996D32"/>
    <w:rsid w:val="00996F56"/>
    <w:rsid w:val="009A1F78"/>
    <w:rsid w:val="009A3580"/>
    <w:rsid w:val="009A37D1"/>
    <w:rsid w:val="009A526B"/>
    <w:rsid w:val="009A5FE2"/>
    <w:rsid w:val="009B0E13"/>
    <w:rsid w:val="009B2ADE"/>
    <w:rsid w:val="009B2E41"/>
    <w:rsid w:val="009B558F"/>
    <w:rsid w:val="009B5724"/>
    <w:rsid w:val="009B5BAF"/>
    <w:rsid w:val="009B6661"/>
    <w:rsid w:val="009B6ECC"/>
    <w:rsid w:val="009C08FF"/>
    <w:rsid w:val="009C4E63"/>
    <w:rsid w:val="009C54A2"/>
    <w:rsid w:val="009C6381"/>
    <w:rsid w:val="009C6BE2"/>
    <w:rsid w:val="009C7572"/>
    <w:rsid w:val="009C7B4E"/>
    <w:rsid w:val="009C7BEF"/>
    <w:rsid w:val="009D0E10"/>
    <w:rsid w:val="009D1B8F"/>
    <w:rsid w:val="009E2583"/>
    <w:rsid w:val="009E2716"/>
    <w:rsid w:val="009E344F"/>
    <w:rsid w:val="009E37C9"/>
    <w:rsid w:val="009E3BE5"/>
    <w:rsid w:val="009E501F"/>
    <w:rsid w:val="009E5B27"/>
    <w:rsid w:val="009E696E"/>
    <w:rsid w:val="009E7E30"/>
    <w:rsid w:val="009F08D3"/>
    <w:rsid w:val="009F1D6C"/>
    <w:rsid w:val="009F52EE"/>
    <w:rsid w:val="009F57EA"/>
    <w:rsid w:val="009F5B20"/>
    <w:rsid w:val="009F735D"/>
    <w:rsid w:val="00A00B42"/>
    <w:rsid w:val="00A0116A"/>
    <w:rsid w:val="00A01DCB"/>
    <w:rsid w:val="00A031A4"/>
    <w:rsid w:val="00A0373A"/>
    <w:rsid w:val="00A03F15"/>
    <w:rsid w:val="00A073E8"/>
    <w:rsid w:val="00A103DE"/>
    <w:rsid w:val="00A10CCA"/>
    <w:rsid w:val="00A135B9"/>
    <w:rsid w:val="00A13ADA"/>
    <w:rsid w:val="00A140B0"/>
    <w:rsid w:val="00A1460D"/>
    <w:rsid w:val="00A15E8F"/>
    <w:rsid w:val="00A161CD"/>
    <w:rsid w:val="00A16BED"/>
    <w:rsid w:val="00A171AA"/>
    <w:rsid w:val="00A2014F"/>
    <w:rsid w:val="00A20CA7"/>
    <w:rsid w:val="00A2489E"/>
    <w:rsid w:val="00A24BDB"/>
    <w:rsid w:val="00A30C5F"/>
    <w:rsid w:val="00A31BD2"/>
    <w:rsid w:val="00A3232C"/>
    <w:rsid w:val="00A3360A"/>
    <w:rsid w:val="00A35708"/>
    <w:rsid w:val="00A372EF"/>
    <w:rsid w:val="00A42CCB"/>
    <w:rsid w:val="00A438B5"/>
    <w:rsid w:val="00A477CF"/>
    <w:rsid w:val="00A51F9C"/>
    <w:rsid w:val="00A546FA"/>
    <w:rsid w:val="00A56773"/>
    <w:rsid w:val="00A567CC"/>
    <w:rsid w:val="00A62005"/>
    <w:rsid w:val="00A640C9"/>
    <w:rsid w:val="00A66993"/>
    <w:rsid w:val="00A70D6C"/>
    <w:rsid w:val="00A7403B"/>
    <w:rsid w:val="00A76C0A"/>
    <w:rsid w:val="00A77025"/>
    <w:rsid w:val="00A77A56"/>
    <w:rsid w:val="00A80F9F"/>
    <w:rsid w:val="00A84B7F"/>
    <w:rsid w:val="00A86FB5"/>
    <w:rsid w:val="00A903D4"/>
    <w:rsid w:val="00A9525F"/>
    <w:rsid w:val="00A9541F"/>
    <w:rsid w:val="00A97CBD"/>
    <w:rsid w:val="00AA001B"/>
    <w:rsid w:val="00AA0B4A"/>
    <w:rsid w:val="00AA1565"/>
    <w:rsid w:val="00AA1990"/>
    <w:rsid w:val="00AA5DC3"/>
    <w:rsid w:val="00AB0F03"/>
    <w:rsid w:val="00AB245D"/>
    <w:rsid w:val="00AB6A8A"/>
    <w:rsid w:val="00AC02AC"/>
    <w:rsid w:val="00AC07E1"/>
    <w:rsid w:val="00AC1B5C"/>
    <w:rsid w:val="00AC2A0D"/>
    <w:rsid w:val="00AC2FF3"/>
    <w:rsid w:val="00AC64EC"/>
    <w:rsid w:val="00AD3FC7"/>
    <w:rsid w:val="00AD4585"/>
    <w:rsid w:val="00AD6940"/>
    <w:rsid w:val="00AD6D1C"/>
    <w:rsid w:val="00AE5EE4"/>
    <w:rsid w:val="00AE7153"/>
    <w:rsid w:val="00AE71D3"/>
    <w:rsid w:val="00AF01EC"/>
    <w:rsid w:val="00AF0CB6"/>
    <w:rsid w:val="00AF44A6"/>
    <w:rsid w:val="00AF67CA"/>
    <w:rsid w:val="00AF7EBC"/>
    <w:rsid w:val="00B01E63"/>
    <w:rsid w:val="00B068DB"/>
    <w:rsid w:val="00B10794"/>
    <w:rsid w:val="00B12487"/>
    <w:rsid w:val="00B12E08"/>
    <w:rsid w:val="00B13212"/>
    <w:rsid w:val="00B13A1A"/>
    <w:rsid w:val="00B13D93"/>
    <w:rsid w:val="00B15CF3"/>
    <w:rsid w:val="00B162A4"/>
    <w:rsid w:val="00B17987"/>
    <w:rsid w:val="00B20ED6"/>
    <w:rsid w:val="00B217B3"/>
    <w:rsid w:val="00B2213A"/>
    <w:rsid w:val="00B23D7E"/>
    <w:rsid w:val="00B2445B"/>
    <w:rsid w:val="00B268E8"/>
    <w:rsid w:val="00B26DCA"/>
    <w:rsid w:val="00B31064"/>
    <w:rsid w:val="00B32E63"/>
    <w:rsid w:val="00B34466"/>
    <w:rsid w:val="00B34971"/>
    <w:rsid w:val="00B34E90"/>
    <w:rsid w:val="00B4227E"/>
    <w:rsid w:val="00B42AC2"/>
    <w:rsid w:val="00B43002"/>
    <w:rsid w:val="00B46024"/>
    <w:rsid w:val="00B51165"/>
    <w:rsid w:val="00B51516"/>
    <w:rsid w:val="00B52B92"/>
    <w:rsid w:val="00B553E6"/>
    <w:rsid w:val="00B5542B"/>
    <w:rsid w:val="00B60926"/>
    <w:rsid w:val="00B60FF2"/>
    <w:rsid w:val="00B6180C"/>
    <w:rsid w:val="00B63D57"/>
    <w:rsid w:val="00B66181"/>
    <w:rsid w:val="00B67A94"/>
    <w:rsid w:val="00B709EC"/>
    <w:rsid w:val="00B7482F"/>
    <w:rsid w:val="00B778E8"/>
    <w:rsid w:val="00B8067A"/>
    <w:rsid w:val="00B8324E"/>
    <w:rsid w:val="00B83833"/>
    <w:rsid w:val="00B85FA5"/>
    <w:rsid w:val="00B8663F"/>
    <w:rsid w:val="00B9440D"/>
    <w:rsid w:val="00B974F5"/>
    <w:rsid w:val="00B978D7"/>
    <w:rsid w:val="00BA0607"/>
    <w:rsid w:val="00BA0CC3"/>
    <w:rsid w:val="00BA3DA7"/>
    <w:rsid w:val="00BA4A5F"/>
    <w:rsid w:val="00BB0822"/>
    <w:rsid w:val="00BB19C3"/>
    <w:rsid w:val="00BB1BD4"/>
    <w:rsid w:val="00BB2E4D"/>
    <w:rsid w:val="00BB379D"/>
    <w:rsid w:val="00BB4187"/>
    <w:rsid w:val="00BB4652"/>
    <w:rsid w:val="00BC002C"/>
    <w:rsid w:val="00BC4056"/>
    <w:rsid w:val="00BC5E35"/>
    <w:rsid w:val="00BC6BA3"/>
    <w:rsid w:val="00BC7B22"/>
    <w:rsid w:val="00BC7E9F"/>
    <w:rsid w:val="00BD150B"/>
    <w:rsid w:val="00BD2F9C"/>
    <w:rsid w:val="00BD3277"/>
    <w:rsid w:val="00BD78B3"/>
    <w:rsid w:val="00BE0798"/>
    <w:rsid w:val="00BE368F"/>
    <w:rsid w:val="00BE4394"/>
    <w:rsid w:val="00BF0C59"/>
    <w:rsid w:val="00BF1D23"/>
    <w:rsid w:val="00BF2A59"/>
    <w:rsid w:val="00BF4470"/>
    <w:rsid w:val="00C00967"/>
    <w:rsid w:val="00C0394B"/>
    <w:rsid w:val="00C054F5"/>
    <w:rsid w:val="00C063E5"/>
    <w:rsid w:val="00C07954"/>
    <w:rsid w:val="00C116AD"/>
    <w:rsid w:val="00C11864"/>
    <w:rsid w:val="00C123D9"/>
    <w:rsid w:val="00C12E53"/>
    <w:rsid w:val="00C143F5"/>
    <w:rsid w:val="00C16613"/>
    <w:rsid w:val="00C2002A"/>
    <w:rsid w:val="00C254A5"/>
    <w:rsid w:val="00C263F1"/>
    <w:rsid w:val="00C26615"/>
    <w:rsid w:val="00C27D9B"/>
    <w:rsid w:val="00C30483"/>
    <w:rsid w:val="00C31B97"/>
    <w:rsid w:val="00C331E1"/>
    <w:rsid w:val="00C34434"/>
    <w:rsid w:val="00C35636"/>
    <w:rsid w:val="00C35AEE"/>
    <w:rsid w:val="00C36234"/>
    <w:rsid w:val="00C42A07"/>
    <w:rsid w:val="00C43777"/>
    <w:rsid w:val="00C50705"/>
    <w:rsid w:val="00C51996"/>
    <w:rsid w:val="00C5397C"/>
    <w:rsid w:val="00C57A69"/>
    <w:rsid w:val="00C61824"/>
    <w:rsid w:val="00C61AF8"/>
    <w:rsid w:val="00C70EA6"/>
    <w:rsid w:val="00C712B0"/>
    <w:rsid w:val="00C77230"/>
    <w:rsid w:val="00C77375"/>
    <w:rsid w:val="00C805F0"/>
    <w:rsid w:val="00C80BD8"/>
    <w:rsid w:val="00C83777"/>
    <w:rsid w:val="00C8381B"/>
    <w:rsid w:val="00C83F44"/>
    <w:rsid w:val="00C857DB"/>
    <w:rsid w:val="00C8691A"/>
    <w:rsid w:val="00C876E5"/>
    <w:rsid w:val="00C878B4"/>
    <w:rsid w:val="00C90028"/>
    <w:rsid w:val="00C901A6"/>
    <w:rsid w:val="00C9129F"/>
    <w:rsid w:val="00C9181C"/>
    <w:rsid w:val="00C9224F"/>
    <w:rsid w:val="00C922A2"/>
    <w:rsid w:val="00C9245A"/>
    <w:rsid w:val="00C92B6C"/>
    <w:rsid w:val="00C93BA0"/>
    <w:rsid w:val="00C945CB"/>
    <w:rsid w:val="00C97082"/>
    <w:rsid w:val="00C970C7"/>
    <w:rsid w:val="00CA18EA"/>
    <w:rsid w:val="00CA309F"/>
    <w:rsid w:val="00CA584A"/>
    <w:rsid w:val="00CA59C4"/>
    <w:rsid w:val="00CA5C23"/>
    <w:rsid w:val="00CA5C28"/>
    <w:rsid w:val="00CA75C3"/>
    <w:rsid w:val="00CA7709"/>
    <w:rsid w:val="00CB39FC"/>
    <w:rsid w:val="00CB6301"/>
    <w:rsid w:val="00CB7BFD"/>
    <w:rsid w:val="00CB7FA6"/>
    <w:rsid w:val="00CC10FF"/>
    <w:rsid w:val="00CC2BA3"/>
    <w:rsid w:val="00CC2FC2"/>
    <w:rsid w:val="00CC358F"/>
    <w:rsid w:val="00CC3A8C"/>
    <w:rsid w:val="00CC43DB"/>
    <w:rsid w:val="00CC48D3"/>
    <w:rsid w:val="00CC6667"/>
    <w:rsid w:val="00CC67A7"/>
    <w:rsid w:val="00CD05FB"/>
    <w:rsid w:val="00CD0F94"/>
    <w:rsid w:val="00CD1421"/>
    <w:rsid w:val="00CD3220"/>
    <w:rsid w:val="00CD33E5"/>
    <w:rsid w:val="00CD4B0E"/>
    <w:rsid w:val="00CD6AE8"/>
    <w:rsid w:val="00CD7EA5"/>
    <w:rsid w:val="00CE07A6"/>
    <w:rsid w:val="00CE3114"/>
    <w:rsid w:val="00CE3945"/>
    <w:rsid w:val="00CE56FD"/>
    <w:rsid w:val="00CE707B"/>
    <w:rsid w:val="00CF0624"/>
    <w:rsid w:val="00CF098C"/>
    <w:rsid w:val="00CF166D"/>
    <w:rsid w:val="00CF1698"/>
    <w:rsid w:val="00CF2279"/>
    <w:rsid w:val="00CF2B52"/>
    <w:rsid w:val="00CF309E"/>
    <w:rsid w:val="00CF4177"/>
    <w:rsid w:val="00CF5175"/>
    <w:rsid w:val="00CF5F33"/>
    <w:rsid w:val="00CF77EC"/>
    <w:rsid w:val="00D02782"/>
    <w:rsid w:val="00D028CF"/>
    <w:rsid w:val="00D03ACD"/>
    <w:rsid w:val="00D07E42"/>
    <w:rsid w:val="00D104B7"/>
    <w:rsid w:val="00D114DC"/>
    <w:rsid w:val="00D14CBE"/>
    <w:rsid w:val="00D15C95"/>
    <w:rsid w:val="00D15E4B"/>
    <w:rsid w:val="00D20BC7"/>
    <w:rsid w:val="00D22597"/>
    <w:rsid w:val="00D225A2"/>
    <w:rsid w:val="00D227B5"/>
    <w:rsid w:val="00D232AE"/>
    <w:rsid w:val="00D26C65"/>
    <w:rsid w:val="00D2788E"/>
    <w:rsid w:val="00D30613"/>
    <w:rsid w:val="00D30E51"/>
    <w:rsid w:val="00D32714"/>
    <w:rsid w:val="00D36185"/>
    <w:rsid w:val="00D37549"/>
    <w:rsid w:val="00D40522"/>
    <w:rsid w:val="00D40D50"/>
    <w:rsid w:val="00D40E82"/>
    <w:rsid w:val="00D44D7C"/>
    <w:rsid w:val="00D46580"/>
    <w:rsid w:val="00D50348"/>
    <w:rsid w:val="00D52902"/>
    <w:rsid w:val="00D74505"/>
    <w:rsid w:val="00D75536"/>
    <w:rsid w:val="00D7559E"/>
    <w:rsid w:val="00D766F7"/>
    <w:rsid w:val="00D7729C"/>
    <w:rsid w:val="00D836CA"/>
    <w:rsid w:val="00D87CEA"/>
    <w:rsid w:val="00D90C92"/>
    <w:rsid w:val="00D91130"/>
    <w:rsid w:val="00D91A41"/>
    <w:rsid w:val="00D9479D"/>
    <w:rsid w:val="00D96817"/>
    <w:rsid w:val="00DA00A1"/>
    <w:rsid w:val="00DA10E1"/>
    <w:rsid w:val="00DA2E96"/>
    <w:rsid w:val="00DA3711"/>
    <w:rsid w:val="00DA4D25"/>
    <w:rsid w:val="00DA6BD7"/>
    <w:rsid w:val="00DA7A0D"/>
    <w:rsid w:val="00DB01AE"/>
    <w:rsid w:val="00DB05A7"/>
    <w:rsid w:val="00DB4F7B"/>
    <w:rsid w:val="00DB5021"/>
    <w:rsid w:val="00DB700E"/>
    <w:rsid w:val="00DC0BBF"/>
    <w:rsid w:val="00DC3F8B"/>
    <w:rsid w:val="00DC4FAA"/>
    <w:rsid w:val="00DC6AED"/>
    <w:rsid w:val="00DC735C"/>
    <w:rsid w:val="00DD1979"/>
    <w:rsid w:val="00DD1A07"/>
    <w:rsid w:val="00DD58CE"/>
    <w:rsid w:val="00DD6583"/>
    <w:rsid w:val="00DE4E48"/>
    <w:rsid w:val="00DE5491"/>
    <w:rsid w:val="00DF08A7"/>
    <w:rsid w:val="00DF3762"/>
    <w:rsid w:val="00DF3FC9"/>
    <w:rsid w:val="00DF48C9"/>
    <w:rsid w:val="00DF4CC5"/>
    <w:rsid w:val="00DF5C16"/>
    <w:rsid w:val="00DF79AC"/>
    <w:rsid w:val="00E000AD"/>
    <w:rsid w:val="00E001AA"/>
    <w:rsid w:val="00E010E3"/>
    <w:rsid w:val="00E0126C"/>
    <w:rsid w:val="00E0163B"/>
    <w:rsid w:val="00E02436"/>
    <w:rsid w:val="00E035A3"/>
    <w:rsid w:val="00E06A75"/>
    <w:rsid w:val="00E12B9A"/>
    <w:rsid w:val="00E1756B"/>
    <w:rsid w:val="00E24CFF"/>
    <w:rsid w:val="00E24D77"/>
    <w:rsid w:val="00E309C5"/>
    <w:rsid w:val="00E30EBA"/>
    <w:rsid w:val="00E3206D"/>
    <w:rsid w:val="00E36A75"/>
    <w:rsid w:val="00E371C2"/>
    <w:rsid w:val="00E37584"/>
    <w:rsid w:val="00E41B96"/>
    <w:rsid w:val="00E501D5"/>
    <w:rsid w:val="00E50407"/>
    <w:rsid w:val="00E534A1"/>
    <w:rsid w:val="00E55821"/>
    <w:rsid w:val="00E56EF5"/>
    <w:rsid w:val="00E60842"/>
    <w:rsid w:val="00E62CA0"/>
    <w:rsid w:val="00E6454E"/>
    <w:rsid w:val="00E70113"/>
    <w:rsid w:val="00E71965"/>
    <w:rsid w:val="00E728FA"/>
    <w:rsid w:val="00E730E6"/>
    <w:rsid w:val="00E73B19"/>
    <w:rsid w:val="00E7453A"/>
    <w:rsid w:val="00E747A4"/>
    <w:rsid w:val="00E75F4F"/>
    <w:rsid w:val="00E76E03"/>
    <w:rsid w:val="00E7767D"/>
    <w:rsid w:val="00E80FFB"/>
    <w:rsid w:val="00E8134D"/>
    <w:rsid w:val="00E814DF"/>
    <w:rsid w:val="00E829AF"/>
    <w:rsid w:val="00E82C7C"/>
    <w:rsid w:val="00E83B13"/>
    <w:rsid w:val="00E90D74"/>
    <w:rsid w:val="00E910C4"/>
    <w:rsid w:val="00E92958"/>
    <w:rsid w:val="00E93349"/>
    <w:rsid w:val="00E9403A"/>
    <w:rsid w:val="00E957F5"/>
    <w:rsid w:val="00E95FED"/>
    <w:rsid w:val="00E977F1"/>
    <w:rsid w:val="00E97B68"/>
    <w:rsid w:val="00EA069E"/>
    <w:rsid w:val="00EA0EEC"/>
    <w:rsid w:val="00EA3525"/>
    <w:rsid w:val="00EA63B2"/>
    <w:rsid w:val="00EA7994"/>
    <w:rsid w:val="00EB181B"/>
    <w:rsid w:val="00EB1D9A"/>
    <w:rsid w:val="00EB273F"/>
    <w:rsid w:val="00EB6E71"/>
    <w:rsid w:val="00EB7D05"/>
    <w:rsid w:val="00EC0E1A"/>
    <w:rsid w:val="00EC1EA6"/>
    <w:rsid w:val="00EC42B7"/>
    <w:rsid w:val="00EC4D07"/>
    <w:rsid w:val="00ED1403"/>
    <w:rsid w:val="00ED1C5C"/>
    <w:rsid w:val="00ED1F62"/>
    <w:rsid w:val="00ED2C4E"/>
    <w:rsid w:val="00ED41CA"/>
    <w:rsid w:val="00EE1F48"/>
    <w:rsid w:val="00EE5232"/>
    <w:rsid w:val="00EE58A3"/>
    <w:rsid w:val="00EE5EE7"/>
    <w:rsid w:val="00EE619D"/>
    <w:rsid w:val="00EF08C3"/>
    <w:rsid w:val="00EF18F8"/>
    <w:rsid w:val="00EF2255"/>
    <w:rsid w:val="00EF2D27"/>
    <w:rsid w:val="00EF548B"/>
    <w:rsid w:val="00EF58FA"/>
    <w:rsid w:val="00EF5C36"/>
    <w:rsid w:val="00EF729A"/>
    <w:rsid w:val="00F00BD4"/>
    <w:rsid w:val="00F0250A"/>
    <w:rsid w:val="00F05A0A"/>
    <w:rsid w:val="00F11CEE"/>
    <w:rsid w:val="00F11D6E"/>
    <w:rsid w:val="00F11F05"/>
    <w:rsid w:val="00F12371"/>
    <w:rsid w:val="00F13ED5"/>
    <w:rsid w:val="00F15C02"/>
    <w:rsid w:val="00F16AD8"/>
    <w:rsid w:val="00F1771A"/>
    <w:rsid w:val="00F17C75"/>
    <w:rsid w:val="00F2260C"/>
    <w:rsid w:val="00F22E2D"/>
    <w:rsid w:val="00F2452F"/>
    <w:rsid w:val="00F25948"/>
    <w:rsid w:val="00F25DD2"/>
    <w:rsid w:val="00F268EB"/>
    <w:rsid w:val="00F27E4F"/>
    <w:rsid w:val="00F30A82"/>
    <w:rsid w:val="00F33E07"/>
    <w:rsid w:val="00F3442C"/>
    <w:rsid w:val="00F40704"/>
    <w:rsid w:val="00F40FDD"/>
    <w:rsid w:val="00F41323"/>
    <w:rsid w:val="00F41E56"/>
    <w:rsid w:val="00F4652C"/>
    <w:rsid w:val="00F5079C"/>
    <w:rsid w:val="00F51030"/>
    <w:rsid w:val="00F525D6"/>
    <w:rsid w:val="00F5379F"/>
    <w:rsid w:val="00F55B74"/>
    <w:rsid w:val="00F56D5F"/>
    <w:rsid w:val="00F57FC8"/>
    <w:rsid w:val="00F62532"/>
    <w:rsid w:val="00F63695"/>
    <w:rsid w:val="00F639D2"/>
    <w:rsid w:val="00F63AE2"/>
    <w:rsid w:val="00F64B46"/>
    <w:rsid w:val="00F65604"/>
    <w:rsid w:val="00F65C33"/>
    <w:rsid w:val="00F65CF4"/>
    <w:rsid w:val="00F705D4"/>
    <w:rsid w:val="00F7411D"/>
    <w:rsid w:val="00F76E0D"/>
    <w:rsid w:val="00F77BB2"/>
    <w:rsid w:val="00F85A41"/>
    <w:rsid w:val="00F8716E"/>
    <w:rsid w:val="00F92F0C"/>
    <w:rsid w:val="00F963EC"/>
    <w:rsid w:val="00F977A8"/>
    <w:rsid w:val="00FA199A"/>
    <w:rsid w:val="00FA27B8"/>
    <w:rsid w:val="00FA2D19"/>
    <w:rsid w:val="00FA3122"/>
    <w:rsid w:val="00FA3214"/>
    <w:rsid w:val="00FA3CBE"/>
    <w:rsid w:val="00FA42B1"/>
    <w:rsid w:val="00FA42FD"/>
    <w:rsid w:val="00FA6485"/>
    <w:rsid w:val="00FA6E90"/>
    <w:rsid w:val="00FB15F1"/>
    <w:rsid w:val="00FB31C8"/>
    <w:rsid w:val="00FB78E9"/>
    <w:rsid w:val="00FC1959"/>
    <w:rsid w:val="00FC238C"/>
    <w:rsid w:val="00FC5B8B"/>
    <w:rsid w:val="00FC7E17"/>
    <w:rsid w:val="00FD03AF"/>
    <w:rsid w:val="00FD0847"/>
    <w:rsid w:val="00FD17B1"/>
    <w:rsid w:val="00FD18E6"/>
    <w:rsid w:val="00FD49D6"/>
    <w:rsid w:val="00FD54B2"/>
    <w:rsid w:val="00FD5548"/>
    <w:rsid w:val="00FD7A47"/>
    <w:rsid w:val="00FD7E1F"/>
    <w:rsid w:val="00FE0ABC"/>
    <w:rsid w:val="00FE1450"/>
    <w:rsid w:val="00FE1EED"/>
    <w:rsid w:val="00FE5089"/>
    <w:rsid w:val="00FE6B85"/>
    <w:rsid w:val="00FF01A4"/>
    <w:rsid w:val="00FF0472"/>
    <w:rsid w:val="00FF093B"/>
    <w:rsid w:val="00FF2BA7"/>
    <w:rsid w:val="00FF41BD"/>
    <w:rsid w:val="00FF58F3"/>
    <w:rsid w:val="00FF60E0"/>
    <w:rsid w:val="00FF6518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73BAA56-6BC0-42E8-991E-DE5578DA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7B1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0804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color w:val="2F5496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580804"/>
    <w:rPr>
      <w:rFonts w:ascii="Times New Roman" w:eastAsia="Yu Gothic Light" w:hAnsi="Times New Roman" w:cs="Calibri"/>
      <w:b/>
      <w:bCs/>
      <w:color w:val="2F5496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color w:val="2F5496"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4A0CF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A0CF2"/>
    <w:pPr>
      <w:suppressAutoHyphens/>
      <w:spacing w:after="0"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0CF2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4A0CF2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0CF2"/>
    <w:rPr>
      <w:rFonts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C42A07"/>
  </w:style>
  <w:style w:type="paragraph" w:styleId="Tekstprzypisudolnego">
    <w:name w:val="footnote text"/>
    <w:basedOn w:val="Normalny"/>
    <w:link w:val="TekstprzypisudolnegoZnak"/>
    <w:uiPriority w:val="99"/>
    <w:unhideWhenUsed/>
    <w:rsid w:val="00C42A07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2A07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42A0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42A07"/>
  </w:style>
  <w:style w:type="character" w:styleId="Uwydatnienie">
    <w:name w:val="Emphasis"/>
    <w:basedOn w:val="Domylnaczcionkaakapitu"/>
    <w:uiPriority w:val="20"/>
    <w:qFormat/>
    <w:locked/>
    <w:rsid w:val="00354469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354469"/>
    <w:rPr>
      <w:rFonts w:cs="Calibri"/>
      <w:sz w:val="24"/>
      <w:szCs w:val="24"/>
    </w:rPr>
  </w:style>
  <w:style w:type="character" w:customStyle="1" w:styleId="Znakiprzypiswdolnych">
    <w:name w:val="Znaki przypisów dolnych"/>
    <w:rsid w:val="00354469"/>
    <w:rPr>
      <w:vertAlign w:val="superscript"/>
    </w:rPr>
  </w:style>
  <w:style w:type="character" w:customStyle="1" w:styleId="Odwoanieprzypisudolnego2">
    <w:name w:val="Odwołanie przypisu dolnego2"/>
    <w:rsid w:val="00354469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35446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354469"/>
    <w:rPr>
      <w:vertAlign w:val="superscript"/>
    </w:rPr>
  </w:style>
  <w:style w:type="paragraph" w:customStyle="1" w:styleId="rednialista2akcent41">
    <w:name w:val="Średnia lista 2 — akcent 41"/>
    <w:basedOn w:val="Normalny"/>
    <w:rsid w:val="00354469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354469"/>
    <w:rPr>
      <w:vertAlign w:val="superscript"/>
    </w:rPr>
  </w:style>
  <w:style w:type="paragraph" w:customStyle="1" w:styleId="Akapitzlist3">
    <w:name w:val="Akapit z listą3"/>
    <w:basedOn w:val="Normalny"/>
    <w:rsid w:val="00354469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3544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4469"/>
  </w:style>
  <w:style w:type="numbering" w:customStyle="1" w:styleId="Bezlisty2">
    <w:name w:val="Bez listy2"/>
    <w:next w:val="Bezlisty"/>
    <w:uiPriority w:val="99"/>
    <w:semiHidden/>
    <w:unhideWhenUsed/>
    <w:rsid w:val="00826DEA"/>
  </w:style>
  <w:style w:type="paragraph" w:customStyle="1" w:styleId="msonormalcxsppierwsze">
    <w:name w:val="msonormalcxsppierwsze"/>
    <w:basedOn w:val="Normalny"/>
    <w:rsid w:val="00826D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A5DC3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F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3F7066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3F7066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3F7066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3F7066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F7066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3F7066"/>
    <w:pPr>
      <w:numPr>
        <w:numId w:val="192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3F7066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3F7066"/>
    <w:pPr>
      <w:numPr>
        <w:ilvl w:val="2"/>
        <w:numId w:val="191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3F7066"/>
    <w:pPr>
      <w:numPr>
        <w:numId w:val="191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3F7066"/>
    <w:pPr>
      <w:numPr>
        <w:ilvl w:val="3"/>
        <w:numId w:val="191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3F7066"/>
    <w:pPr>
      <w:numPr>
        <w:ilvl w:val="1"/>
        <w:numId w:val="191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066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3F7066"/>
  </w:style>
  <w:style w:type="numbering" w:customStyle="1" w:styleId="Bezlisty11">
    <w:name w:val="Bez listy11"/>
    <w:next w:val="Bezlisty"/>
    <w:uiPriority w:val="99"/>
    <w:semiHidden/>
    <w:unhideWhenUsed/>
    <w:rsid w:val="003F7066"/>
  </w:style>
  <w:style w:type="numbering" w:customStyle="1" w:styleId="Bezlisty21">
    <w:name w:val="Bez listy21"/>
    <w:next w:val="Bezlisty"/>
    <w:uiPriority w:val="99"/>
    <w:semiHidden/>
    <w:unhideWhenUsed/>
    <w:rsid w:val="003F7066"/>
  </w:style>
  <w:style w:type="numbering" w:customStyle="1" w:styleId="Bezlisty4">
    <w:name w:val="Bez listy4"/>
    <w:next w:val="Bezlisty"/>
    <w:uiPriority w:val="99"/>
    <w:semiHidden/>
    <w:unhideWhenUsed/>
    <w:rsid w:val="003F7066"/>
  </w:style>
  <w:style w:type="numbering" w:customStyle="1" w:styleId="Bezlisty12">
    <w:name w:val="Bez listy12"/>
    <w:next w:val="Bezlisty"/>
    <w:uiPriority w:val="99"/>
    <w:semiHidden/>
    <w:unhideWhenUsed/>
    <w:rsid w:val="003F7066"/>
  </w:style>
  <w:style w:type="numbering" w:customStyle="1" w:styleId="Bezlisty22">
    <w:name w:val="Bez listy22"/>
    <w:next w:val="Bezlisty"/>
    <w:uiPriority w:val="99"/>
    <w:semiHidden/>
    <w:unhideWhenUsed/>
    <w:rsid w:val="003F7066"/>
  </w:style>
  <w:style w:type="character" w:customStyle="1" w:styleId="txt-new1">
    <w:name w:val="txt-new1"/>
    <w:basedOn w:val="Domylnaczcionkaakapitu"/>
    <w:rsid w:val="003F7066"/>
    <w:rPr>
      <w:shd w:val="clear" w:color="auto" w:fill="auto"/>
    </w:rPr>
  </w:style>
  <w:style w:type="paragraph" w:styleId="Tekstblokowy">
    <w:name w:val="Block Text"/>
    <w:basedOn w:val="Normalny"/>
    <w:uiPriority w:val="99"/>
    <w:rsid w:val="003F7066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7066"/>
    <w:rPr>
      <w:rFonts w:cs="Times New Roman"/>
    </w:rPr>
  </w:style>
  <w:style w:type="paragraph" w:customStyle="1" w:styleId="OWIADCZENIE0">
    <w:name w:val="OŚ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TekstkomentarzaZnak3">
    <w:name w:val="Tekst komentarza Znak3"/>
    <w:uiPriority w:val="99"/>
    <w:semiHidden/>
    <w:rsid w:val="00516251"/>
    <w:rPr>
      <w:lang w:eastAsia="zh-CN"/>
    </w:rPr>
  </w:style>
  <w:style w:type="paragraph" w:customStyle="1" w:styleId="Akapitzlist7">
    <w:name w:val="Akapit z listą7"/>
    <w:basedOn w:val="Normalny"/>
    <w:rsid w:val="00516251"/>
    <w:pPr>
      <w:suppressAutoHyphens/>
      <w:spacing w:after="200" w:line="276" w:lineRule="auto"/>
      <w:ind w:left="720"/>
    </w:pPr>
    <w:rPr>
      <w:rFonts w:ascii="Calibri" w:hAnsi="Calibri" w:cs="font466"/>
      <w:kern w:val="1"/>
      <w:sz w:val="22"/>
      <w:szCs w:val="22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9870F8"/>
  </w:style>
  <w:style w:type="numbering" w:customStyle="1" w:styleId="Bezlisty13">
    <w:name w:val="Bez listy13"/>
    <w:next w:val="Bezlisty"/>
    <w:uiPriority w:val="99"/>
    <w:semiHidden/>
    <w:unhideWhenUsed/>
    <w:rsid w:val="009870F8"/>
  </w:style>
  <w:style w:type="numbering" w:customStyle="1" w:styleId="Bezlisty23">
    <w:name w:val="Bez listy23"/>
    <w:next w:val="Bezlisty"/>
    <w:uiPriority w:val="99"/>
    <w:semiHidden/>
    <w:unhideWhenUsed/>
    <w:rsid w:val="009870F8"/>
  </w:style>
  <w:style w:type="numbering" w:customStyle="1" w:styleId="Bezlisty31">
    <w:name w:val="Bez listy31"/>
    <w:next w:val="Bezlisty"/>
    <w:uiPriority w:val="99"/>
    <w:semiHidden/>
    <w:unhideWhenUsed/>
    <w:rsid w:val="009870F8"/>
  </w:style>
  <w:style w:type="numbering" w:customStyle="1" w:styleId="Bezlisty111">
    <w:name w:val="Bez listy111"/>
    <w:next w:val="Bezlisty"/>
    <w:uiPriority w:val="99"/>
    <w:semiHidden/>
    <w:unhideWhenUsed/>
    <w:rsid w:val="009870F8"/>
  </w:style>
  <w:style w:type="numbering" w:customStyle="1" w:styleId="Bezlisty211">
    <w:name w:val="Bez listy211"/>
    <w:next w:val="Bezlisty"/>
    <w:uiPriority w:val="99"/>
    <w:semiHidden/>
    <w:unhideWhenUsed/>
    <w:rsid w:val="009870F8"/>
  </w:style>
  <w:style w:type="numbering" w:customStyle="1" w:styleId="Bezlisty41">
    <w:name w:val="Bez listy41"/>
    <w:next w:val="Bezlisty"/>
    <w:uiPriority w:val="99"/>
    <w:semiHidden/>
    <w:unhideWhenUsed/>
    <w:rsid w:val="009870F8"/>
  </w:style>
  <w:style w:type="numbering" w:customStyle="1" w:styleId="Bezlisty121">
    <w:name w:val="Bez listy121"/>
    <w:next w:val="Bezlisty"/>
    <w:uiPriority w:val="99"/>
    <w:semiHidden/>
    <w:unhideWhenUsed/>
    <w:rsid w:val="009870F8"/>
  </w:style>
  <w:style w:type="numbering" w:customStyle="1" w:styleId="Bezlisty221">
    <w:name w:val="Bez listy221"/>
    <w:next w:val="Bezlisty"/>
    <w:uiPriority w:val="99"/>
    <w:semiHidden/>
    <w:unhideWhenUsed/>
    <w:rsid w:val="009870F8"/>
  </w:style>
  <w:style w:type="numbering" w:customStyle="1" w:styleId="Bezlisty6">
    <w:name w:val="Bez listy6"/>
    <w:next w:val="Bezlisty"/>
    <w:uiPriority w:val="99"/>
    <w:semiHidden/>
    <w:unhideWhenUsed/>
    <w:rsid w:val="00BD3277"/>
  </w:style>
  <w:style w:type="numbering" w:customStyle="1" w:styleId="Bezlisty14">
    <w:name w:val="Bez listy14"/>
    <w:next w:val="Bezlisty"/>
    <w:uiPriority w:val="99"/>
    <w:semiHidden/>
    <w:unhideWhenUsed/>
    <w:rsid w:val="00BD3277"/>
  </w:style>
  <w:style w:type="numbering" w:customStyle="1" w:styleId="Bezlisty24">
    <w:name w:val="Bez listy24"/>
    <w:next w:val="Bezlisty"/>
    <w:uiPriority w:val="99"/>
    <w:semiHidden/>
    <w:unhideWhenUsed/>
    <w:rsid w:val="00BD3277"/>
  </w:style>
  <w:style w:type="numbering" w:customStyle="1" w:styleId="Bezlisty32">
    <w:name w:val="Bez listy32"/>
    <w:next w:val="Bezlisty"/>
    <w:uiPriority w:val="99"/>
    <w:semiHidden/>
    <w:unhideWhenUsed/>
    <w:rsid w:val="00BD3277"/>
  </w:style>
  <w:style w:type="numbering" w:customStyle="1" w:styleId="Bezlisty112">
    <w:name w:val="Bez listy112"/>
    <w:next w:val="Bezlisty"/>
    <w:uiPriority w:val="99"/>
    <w:semiHidden/>
    <w:unhideWhenUsed/>
    <w:rsid w:val="00BD3277"/>
  </w:style>
  <w:style w:type="numbering" w:customStyle="1" w:styleId="Bezlisty212">
    <w:name w:val="Bez listy212"/>
    <w:next w:val="Bezlisty"/>
    <w:uiPriority w:val="99"/>
    <w:semiHidden/>
    <w:unhideWhenUsed/>
    <w:rsid w:val="00BD3277"/>
  </w:style>
  <w:style w:type="numbering" w:customStyle="1" w:styleId="Bezlisty42">
    <w:name w:val="Bez listy42"/>
    <w:next w:val="Bezlisty"/>
    <w:uiPriority w:val="99"/>
    <w:semiHidden/>
    <w:unhideWhenUsed/>
    <w:rsid w:val="00BD3277"/>
  </w:style>
  <w:style w:type="numbering" w:customStyle="1" w:styleId="Bezlisty122">
    <w:name w:val="Bez listy122"/>
    <w:next w:val="Bezlisty"/>
    <w:uiPriority w:val="99"/>
    <w:semiHidden/>
    <w:unhideWhenUsed/>
    <w:rsid w:val="00BD3277"/>
  </w:style>
  <w:style w:type="numbering" w:customStyle="1" w:styleId="Bezlisty222">
    <w:name w:val="Bez listy222"/>
    <w:next w:val="Bezlisty"/>
    <w:uiPriority w:val="99"/>
    <w:semiHidden/>
    <w:unhideWhenUsed/>
    <w:rsid w:val="00BD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5B27-1A61-41E0-B3CF-A1F46C1C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 USŁUG DLA INTERESANTÓW WRAZ Z KARTAMI USŁUG</dc:title>
  <dc:creator>Barbara Leśniczak</dc:creator>
  <cp:lastModifiedBy>User</cp:lastModifiedBy>
  <cp:revision>2</cp:revision>
  <cp:lastPrinted>2020-11-17T14:12:00Z</cp:lastPrinted>
  <dcterms:created xsi:type="dcterms:W3CDTF">2023-07-05T10:26:00Z</dcterms:created>
  <dcterms:modified xsi:type="dcterms:W3CDTF">2023-07-05T10:26:00Z</dcterms:modified>
</cp:coreProperties>
</file>