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65B8" w14:textId="77777777" w:rsidR="00516251" w:rsidRPr="008D3F46" w:rsidRDefault="00516251" w:rsidP="00C30483">
      <w:pPr>
        <w:pStyle w:val="Nagwek"/>
        <w:spacing w:line="276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74"/>
        <w:gridCol w:w="4826"/>
      </w:tblGrid>
      <w:tr w:rsidR="00516251" w:rsidRPr="008D3F46" w14:paraId="2FC7ACBB" w14:textId="77777777" w:rsidTr="00761BCA">
        <w:trPr>
          <w:trHeight w:val="561"/>
        </w:trPr>
        <w:tc>
          <w:tcPr>
            <w:tcW w:w="4174" w:type="dxa"/>
            <w:shd w:val="clear" w:color="auto" w:fill="auto"/>
          </w:tcPr>
          <w:p w14:paraId="72150E65" w14:textId="77777777" w:rsidR="00516251" w:rsidRPr="008D3F46" w:rsidRDefault="00516251" w:rsidP="00C30483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shd w:val="clear" w:color="auto" w:fill="auto"/>
          </w:tcPr>
          <w:p w14:paraId="60DB12B5" w14:textId="62AE8B0A" w:rsidR="0014041D" w:rsidRDefault="00516251" w:rsidP="00761BCA">
            <w:pPr>
              <w:spacing w:before="120" w:after="0"/>
              <w:rPr>
                <w:rFonts w:cs="Times New Roman"/>
              </w:rPr>
            </w:pPr>
            <w:r w:rsidRPr="009A7CF2">
              <w:rPr>
                <w:rFonts w:cs="Times New Roman"/>
              </w:rPr>
              <w:t>…....................</w:t>
            </w:r>
            <w:r w:rsidR="009A7CF2">
              <w:rPr>
                <w:rFonts w:cs="Times New Roman"/>
              </w:rPr>
              <w:t>................</w:t>
            </w:r>
            <w:r w:rsidRPr="009A7CF2">
              <w:rPr>
                <w:rFonts w:cs="Times New Roman"/>
              </w:rPr>
              <w:t>....</w:t>
            </w:r>
            <w:r w:rsidR="009A7CF2">
              <w:rPr>
                <w:rFonts w:cs="Times New Roman"/>
              </w:rPr>
              <w:t>..</w:t>
            </w:r>
            <w:r w:rsidRPr="009A7CF2">
              <w:rPr>
                <w:rFonts w:cs="Times New Roman"/>
              </w:rPr>
              <w:t>...</w:t>
            </w:r>
            <w:r w:rsidRPr="008D3F46">
              <w:rPr>
                <w:rFonts w:cs="Times New Roman"/>
              </w:rPr>
              <w:t xml:space="preserve"> dnia .................................</w:t>
            </w:r>
            <w:r w:rsidR="0014041D">
              <w:rPr>
                <w:rFonts w:cs="Times New Roman"/>
              </w:rPr>
              <w:t>.</w:t>
            </w:r>
          </w:p>
          <w:p w14:paraId="2CD62EA1" w14:textId="4F69A217" w:rsidR="00516251" w:rsidRPr="00761BCA" w:rsidRDefault="00516251" w:rsidP="00761BC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516251" w:rsidRPr="008D3F46" w14:paraId="6DC24381" w14:textId="77777777" w:rsidTr="00761BCA">
        <w:trPr>
          <w:trHeight w:val="713"/>
        </w:trPr>
        <w:tc>
          <w:tcPr>
            <w:tcW w:w="4174" w:type="dxa"/>
            <w:shd w:val="clear" w:color="auto" w:fill="auto"/>
          </w:tcPr>
          <w:p w14:paraId="1A3A5E66" w14:textId="77777777" w:rsidR="00516251" w:rsidRPr="008D3F46" w:rsidRDefault="00516251" w:rsidP="00C3048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auto"/>
          </w:tcPr>
          <w:p w14:paraId="5401E107" w14:textId="1D71C8EA" w:rsidR="0014041D" w:rsidRDefault="00516251" w:rsidP="00761BCA">
            <w:pPr>
              <w:spacing w:before="120" w:after="0"/>
              <w:rPr>
                <w:rFonts w:cs="Times New Roman"/>
              </w:rPr>
            </w:pPr>
            <w:r w:rsidRPr="00761BCA">
              <w:rPr>
                <w:rFonts w:cs="Times New Roman"/>
                <w:b/>
                <w:bCs/>
              </w:rPr>
              <w:t>Sąd Okręgowy w</w:t>
            </w:r>
            <w:r w:rsidRPr="008D3F46">
              <w:rPr>
                <w:rFonts w:cs="Times New Roman"/>
              </w:rPr>
              <w:t xml:space="preserve"> …………………………</w:t>
            </w:r>
            <w:r w:rsidR="009A7CF2">
              <w:rPr>
                <w:rFonts w:cs="Times New Roman"/>
              </w:rPr>
              <w:t>…………...</w:t>
            </w:r>
          </w:p>
          <w:p w14:paraId="4C442813" w14:textId="6722AC73" w:rsidR="00516251" w:rsidRPr="00761BCA" w:rsidRDefault="00516251" w:rsidP="00761BCA">
            <w:pPr>
              <w:spacing w:after="0"/>
              <w:rPr>
                <w:b/>
                <w:bCs/>
              </w:rPr>
            </w:pPr>
            <w:r w:rsidRPr="00761BCA">
              <w:rPr>
                <w:rFonts w:cs="Times New Roman"/>
                <w:b/>
                <w:bCs/>
              </w:rPr>
              <w:t>Wydział Cywilny</w:t>
            </w:r>
          </w:p>
        </w:tc>
      </w:tr>
      <w:tr w:rsidR="00516251" w:rsidRPr="008D3F46" w14:paraId="0D5A58E9" w14:textId="77777777" w:rsidTr="00761BCA">
        <w:trPr>
          <w:trHeight w:val="349"/>
        </w:trPr>
        <w:tc>
          <w:tcPr>
            <w:tcW w:w="4174" w:type="dxa"/>
            <w:shd w:val="clear" w:color="auto" w:fill="auto"/>
          </w:tcPr>
          <w:p w14:paraId="50A4AD90" w14:textId="77777777" w:rsidR="00516251" w:rsidRPr="008D3F46" w:rsidRDefault="00516251" w:rsidP="00C30483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shd w:val="clear" w:color="auto" w:fill="auto"/>
          </w:tcPr>
          <w:p w14:paraId="58A35756" w14:textId="77777777" w:rsidR="00516251" w:rsidRPr="008D3F46" w:rsidRDefault="00516251" w:rsidP="00C30483">
            <w:pPr>
              <w:snapToGrid w:val="0"/>
              <w:rPr>
                <w:rFonts w:cs="Times New Roman"/>
              </w:rPr>
            </w:pPr>
          </w:p>
        </w:tc>
      </w:tr>
      <w:tr w:rsidR="00516251" w:rsidRPr="008D3F46" w14:paraId="6757CE3D" w14:textId="77777777" w:rsidTr="00761BCA">
        <w:trPr>
          <w:trHeight w:val="2262"/>
        </w:trPr>
        <w:tc>
          <w:tcPr>
            <w:tcW w:w="4174" w:type="dxa"/>
            <w:shd w:val="clear" w:color="auto" w:fill="auto"/>
          </w:tcPr>
          <w:p w14:paraId="5E118DE0" w14:textId="77777777" w:rsidR="00516251" w:rsidRPr="008D3F46" w:rsidRDefault="00516251" w:rsidP="00C30483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shd w:val="clear" w:color="auto" w:fill="auto"/>
          </w:tcPr>
          <w:p w14:paraId="557EB3E3" w14:textId="77777777" w:rsidR="0014041D" w:rsidRDefault="00516251" w:rsidP="0014041D">
            <w:pPr>
              <w:spacing w:after="0"/>
              <w:rPr>
                <w:rFonts w:cs="Times New Roman"/>
              </w:rPr>
            </w:pPr>
            <w:r w:rsidRPr="008D3F46">
              <w:rPr>
                <w:rFonts w:cs="Times New Roman"/>
              </w:rPr>
              <w:t xml:space="preserve">Wnioskodawca: </w:t>
            </w:r>
          </w:p>
          <w:p w14:paraId="00171FED" w14:textId="17DFE5D5" w:rsidR="00C30483" w:rsidRPr="009A7CF2" w:rsidRDefault="00516251" w:rsidP="0014041D">
            <w:pPr>
              <w:spacing w:before="120" w:after="0"/>
              <w:rPr>
                <w:rFonts w:cs="Times New Roman"/>
              </w:rPr>
            </w:pPr>
            <w:r w:rsidRPr="009A7CF2">
              <w:rPr>
                <w:rFonts w:cs="Times New Roman"/>
              </w:rPr>
              <w:t>……………………</w:t>
            </w:r>
            <w:r w:rsidR="009A7CF2">
              <w:rPr>
                <w:rFonts w:cs="Times New Roman"/>
              </w:rPr>
              <w:t>………….</w:t>
            </w:r>
            <w:r w:rsidRPr="009A7CF2">
              <w:rPr>
                <w:rFonts w:cs="Times New Roman"/>
              </w:rPr>
              <w:t>………...………………...</w:t>
            </w:r>
          </w:p>
          <w:p w14:paraId="12C71AA0" w14:textId="0380D5B4" w:rsidR="0014041D" w:rsidRPr="00761BCA" w:rsidRDefault="00516251" w:rsidP="00761BCA">
            <w:pPr>
              <w:spacing w:after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39C51595" w14:textId="77777777" w:rsidR="00AF1511" w:rsidRPr="004246BC" w:rsidRDefault="00AF1511" w:rsidP="00AF1511">
            <w:pPr>
              <w:spacing w:before="12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30FF8C84" w14:textId="66877554" w:rsidR="0014041D" w:rsidRDefault="00516251" w:rsidP="00761BCA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3F3483D4" w14:textId="77777777" w:rsidR="00AF1511" w:rsidRPr="004246BC" w:rsidRDefault="00AF1511" w:rsidP="00AF1511">
            <w:pPr>
              <w:spacing w:before="12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4413E90E" w14:textId="4F87633B" w:rsidR="00516251" w:rsidRPr="00761BCA" w:rsidRDefault="00516251" w:rsidP="00761BCA">
            <w:pPr>
              <w:spacing w:after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(PESEL/NIP)</w:t>
            </w:r>
          </w:p>
          <w:p w14:paraId="627CC328" w14:textId="5D9BFBB3" w:rsidR="0014041D" w:rsidRPr="0014041D" w:rsidRDefault="0014041D" w:rsidP="00C30483">
            <w:pPr>
              <w:rPr>
                <w:sz w:val="8"/>
                <w:szCs w:val="8"/>
              </w:rPr>
            </w:pPr>
          </w:p>
        </w:tc>
      </w:tr>
      <w:tr w:rsidR="00516251" w:rsidRPr="008D3F46" w14:paraId="2A03F3FF" w14:textId="77777777" w:rsidTr="00761BCA">
        <w:trPr>
          <w:trHeight w:val="1609"/>
        </w:trPr>
        <w:tc>
          <w:tcPr>
            <w:tcW w:w="4174" w:type="dxa"/>
            <w:shd w:val="clear" w:color="auto" w:fill="auto"/>
          </w:tcPr>
          <w:p w14:paraId="2E8FEBE7" w14:textId="77777777" w:rsidR="00516251" w:rsidRPr="008D3F46" w:rsidRDefault="00516251" w:rsidP="00C30483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shd w:val="clear" w:color="auto" w:fill="auto"/>
          </w:tcPr>
          <w:p w14:paraId="5E3DFD22" w14:textId="77777777" w:rsidR="0014041D" w:rsidRDefault="00516251" w:rsidP="0014041D">
            <w:pPr>
              <w:rPr>
                <w:rFonts w:cs="Times New Roman"/>
              </w:rPr>
            </w:pPr>
            <w:r w:rsidRPr="008D3F46">
              <w:rPr>
                <w:rFonts w:cs="Times New Roman"/>
              </w:rPr>
              <w:t>Uczestnik postępowania:</w:t>
            </w:r>
          </w:p>
          <w:p w14:paraId="4BEB3EF5" w14:textId="77777777" w:rsidR="00AF1511" w:rsidRPr="004246BC" w:rsidRDefault="00AF1511" w:rsidP="00AF1511">
            <w:pPr>
              <w:spacing w:before="12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5BB9E35E" w14:textId="6EB33F4E" w:rsidR="0014041D" w:rsidRDefault="00516251" w:rsidP="00761BCA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17EC45FE" w14:textId="77777777" w:rsidR="00AF1511" w:rsidRPr="004246BC" w:rsidRDefault="00AF1511" w:rsidP="00AF1511">
            <w:pPr>
              <w:spacing w:before="12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6259CC6A" w14:textId="08EF87EF" w:rsidR="00516251" w:rsidRPr="008D3F46" w:rsidRDefault="00516251" w:rsidP="00761BCA">
            <w:pPr>
              <w:spacing w:after="0"/>
              <w:jc w:val="center"/>
            </w:pPr>
            <w:r w:rsidRPr="00761BCA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  <w:r w:rsidRPr="008D3F46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14:paraId="14F40601" w14:textId="77777777" w:rsidR="00E9403A" w:rsidRPr="008D3F46" w:rsidRDefault="00E9403A" w:rsidP="001B796B">
      <w:pPr>
        <w:pStyle w:val="Nagwek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4478C168" w14:textId="709718B2" w:rsidR="00516251" w:rsidRDefault="00516251" w:rsidP="00761BCA">
      <w:pPr>
        <w:pStyle w:val="Nagwek"/>
        <w:keepNext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8D3F46">
        <w:rPr>
          <w:rFonts w:cs="Times New Roman"/>
          <w:b/>
          <w:bCs/>
          <w:sz w:val="28"/>
          <w:szCs w:val="28"/>
        </w:rPr>
        <w:t>Wniosek o ubezwłasnowolnienie</w:t>
      </w:r>
    </w:p>
    <w:p w14:paraId="67A0984F" w14:textId="77777777" w:rsidR="00516251" w:rsidRPr="008D3F46" w:rsidRDefault="00516251" w:rsidP="001B796B">
      <w:r w:rsidRPr="008D3F46">
        <w:rPr>
          <w:rFonts w:cs="Times New Roman"/>
          <w:sz w:val="24"/>
          <w:szCs w:val="24"/>
        </w:rPr>
        <w:t>Wnoszę o:</w:t>
      </w:r>
    </w:p>
    <w:p w14:paraId="309CFE25" w14:textId="5A00DA5A" w:rsidR="00AF1511" w:rsidRPr="00761BCA" w:rsidRDefault="00516251" w:rsidP="00FF275C">
      <w:pPr>
        <w:numPr>
          <w:ilvl w:val="0"/>
          <w:numId w:val="155"/>
        </w:numPr>
        <w:suppressAutoHyphens/>
        <w:spacing w:after="200" w:line="276" w:lineRule="auto"/>
        <w:ind w:left="360"/>
        <w:rPr>
          <w:rFonts w:eastAsia="Times New Roman" w:cs="Times New Roman"/>
          <w:sz w:val="24"/>
          <w:szCs w:val="24"/>
        </w:rPr>
      </w:pPr>
      <w:r w:rsidRPr="00AF1511">
        <w:rPr>
          <w:rFonts w:cs="Times New Roman"/>
          <w:sz w:val="24"/>
          <w:szCs w:val="24"/>
        </w:rPr>
        <w:t>Ubezwłasnowolnienie całkowite/częściowe</w:t>
      </w:r>
      <w:r w:rsidRPr="00AF1511">
        <w:rPr>
          <w:rFonts w:cs="Times New Roman"/>
          <w:sz w:val="24"/>
          <w:szCs w:val="24"/>
          <w:vertAlign w:val="superscript"/>
        </w:rPr>
        <w:t xml:space="preserve">* </w:t>
      </w:r>
      <w:r w:rsidRPr="00AF1511">
        <w:rPr>
          <w:rFonts w:cs="Times New Roman"/>
          <w:sz w:val="24"/>
          <w:szCs w:val="24"/>
        </w:rPr>
        <w:t>mojej/mojego…………</w:t>
      </w:r>
      <w:r w:rsidR="00AF1511" w:rsidRPr="00AF1511">
        <w:rPr>
          <w:rFonts w:cs="Times New Roman"/>
          <w:sz w:val="24"/>
          <w:szCs w:val="24"/>
        </w:rPr>
        <w:t>……………</w:t>
      </w:r>
      <w:r w:rsidR="00736540">
        <w:rPr>
          <w:rFonts w:cs="Times New Roman"/>
          <w:sz w:val="24"/>
          <w:szCs w:val="24"/>
        </w:rPr>
        <w:t>……….</w:t>
      </w:r>
    </w:p>
    <w:p w14:paraId="2221B2CF" w14:textId="77777777" w:rsidR="00AF1511" w:rsidRPr="00761BCA" w:rsidRDefault="00516251" w:rsidP="00761BCA">
      <w:pPr>
        <w:suppressAutoHyphens/>
        <w:spacing w:after="200" w:line="276" w:lineRule="auto"/>
        <w:jc w:val="center"/>
        <w:rPr>
          <w:rFonts w:cs="Times New Roman"/>
          <w:i/>
          <w:iCs/>
          <w:sz w:val="24"/>
          <w:szCs w:val="24"/>
        </w:rPr>
      </w:pPr>
      <w:r w:rsidRPr="00761BCA">
        <w:rPr>
          <w:rFonts w:cs="Times New Roman"/>
          <w:i/>
          <w:iCs/>
          <w:sz w:val="24"/>
          <w:szCs w:val="24"/>
        </w:rPr>
        <w:t>(wskazać stopień pokrewieństwa: syn, córka, matka, ojciec itp.).</w:t>
      </w:r>
    </w:p>
    <w:p w14:paraId="2F9C4340" w14:textId="6A47ED85" w:rsidR="001B0AF0" w:rsidRDefault="001B0AF0" w:rsidP="00761BCA">
      <w:pPr>
        <w:spacing w:before="120"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…………………………………….</w:t>
      </w:r>
      <w:r w:rsidR="00516251" w:rsidRPr="008D3F46">
        <w:rPr>
          <w:rFonts w:cs="Times New Roman"/>
          <w:sz w:val="24"/>
          <w:szCs w:val="24"/>
        </w:rPr>
        <w:t>....................................................................</w:t>
      </w:r>
      <w:r w:rsidR="00736540">
        <w:rPr>
          <w:rFonts w:cs="Times New Roman"/>
          <w:sz w:val="24"/>
          <w:szCs w:val="24"/>
        </w:rPr>
        <w:t>............</w:t>
      </w:r>
    </w:p>
    <w:p w14:paraId="733DDFA8" w14:textId="64700964" w:rsidR="00516251" w:rsidRPr="00761BCA" w:rsidRDefault="00516251" w:rsidP="00761BCA">
      <w:pPr>
        <w:ind w:left="720"/>
        <w:jc w:val="center"/>
        <w:rPr>
          <w:sz w:val="28"/>
          <w:szCs w:val="28"/>
          <w:vertAlign w:val="superscript"/>
        </w:rPr>
      </w:pPr>
      <w:r w:rsidRPr="00761BCA">
        <w:rPr>
          <w:rFonts w:cs="Times New Roman"/>
          <w:i/>
          <w:sz w:val="28"/>
          <w:szCs w:val="28"/>
          <w:vertAlign w:val="superscript"/>
        </w:rPr>
        <w:t>(imię, nazwisko uczestnika)</w:t>
      </w:r>
    </w:p>
    <w:p w14:paraId="3378C03F" w14:textId="4B4864CC" w:rsidR="001B0AF0" w:rsidRDefault="00516251" w:rsidP="00761BCA">
      <w:pPr>
        <w:spacing w:after="0"/>
        <w:ind w:left="426"/>
        <w:rPr>
          <w:rFonts w:cs="Times New Roman"/>
          <w:sz w:val="24"/>
          <w:szCs w:val="24"/>
        </w:rPr>
      </w:pPr>
      <w:r w:rsidRPr="008D3F46">
        <w:rPr>
          <w:rFonts w:cs="Times New Roman"/>
          <w:sz w:val="24"/>
          <w:szCs w:val="24"/>
        </w:rPr>
        <w:t>zamieszkałego ......................................................................</w:t>
      </w:r>
      <w:r w:rsidR="001B0AF0">
        <w:rPr>
          <w:rFonts w:cs="Times New Roman"/>
          <w:sz w:val="24"/>
          <w:szCs w:val="24"/>
        </w:rPr>
        <w:t>......................</w:t>
      </w:r>
      <w:r w:rsidR="00736540">
        <w:rPr>
          <w:rFonts w:cs="Times New Roman"/>
          <w:sz w:val="24"/>
          <w:szCs w:val="24"/>
        </w:rPr>
        <w:t>.....</w:t>
      </w:r>
      <w:r w:rsidR="001B0AF0">
        <w:rPr>
          <w:rFonts w:cs="Times New Roman"/>
          <w:sz w:val="24"/>
          <w:szCs w:val="24"/>
        </w:rPr>
        <w:t>.........</w:t>
      </w:r>
    </w:p>
    <w:p w14:paraId="060F2961" w14:textId="6172FC91" w:rsidR="001B0AF0" w:rsidRPr="00761BCA" w:rsidRDefault="00516251" w:rsidP="00761BCA">
      <w:pPr>
        <w:ind w:left="3969"/>
        <w:rPr>
          <w:rFonts w:cs="Times New Roman"/>
          <w:sz w:val="28"/>
          <w:szCs w:val="28"/>
          <w:vertAlign w:val="superscript"/>
        </w:rPr>
      </w:pPr>
      <w:r w:rsidRPr="00761BCA">
        <w:rPr>
          <w:rFonts w:cs="Times New Roman"/>
          <w:i/>
          <w:sz w:val="28"/>
          <w:szCs w:val="28"/>
          <w:vertAlign w:val="superscript"/>
        </w:rPr>
        <w:t>(adres lub miejsce pobytu)</w:t>
      </w:r>
    </w:p>
    <w:p w14:paraId="06AE9759" w14:textId="3B2F8B67" w:rsidR="001B0AF0" w:rsidRDefault="00516251" w:rsidP="00761BCA">
      <w:pPr>
        <w:spacing w:after="0"/>
        <w:ind w:left="360"/>
        <w:rPr>
          <w:rFonts w:cs="Times New Roman"/>
          <w:sz w:val="24"/>
          <w:szCs w:val="24"/>
        </w:rPr>
      </w:pPr>
      <w:r w:rsidRPr="008D3F46">
        <w:rPr>
          <w:rFonts w:cs="Times New Roman"/>
          <w:sz w:val="24"/>
          <w:szCs w:val="24"/>
        </w:rPr>
        <w:t xml:space="preserve"> ur............................</w:t>
      </w:r>
      <w:r w:rsidR="001B0AF0">
        <w:rPr>
          <w:rFonts w:cs="Times New Roman"/>
          <w:sz w:val="24"/>
          <w:szCs w:val="24"/>
        </w:rPr>
        <w:t>.....................</w:t>
      </w:r>
      <w:r w:rsidRPr="008D3F46">
        <w:rPr>
          <w:rFonts w:cs="Times New Roman"/>
          <w:sz w:val="24"/>
          <w:szCs w:val="24"/>
        </w:rPr>
        <w:t xml:space="preserve">. </w:t>
      </w:r>
      <w:r w:rsidR="001B0AF0" w:rsidRPr="008D3F46">
        <w:rPr>
          <w:rFonts w:cs="Times New Roman"/>
          <w:sz w:val="24"/>
          <w:szCs w:val="24"/>
        </w:rPr>
        <w:t>z powodu:</w:t>
      </w:r>
    </w:p>
    <w:p w14:paraId="27BA1257" w14:textId="13501E45" w:rsidR="00516251" w:rsidRPr="008D3F46" w:rsidRDefault="00516251" w:rsidP="00761BCA">
      <w:pPr>
        <w:spacing w:after="0"/>
        <w:ind w:left="1620"/>
      </w:pPr>
      <w:r w:rsidRPr="00761BCA">
        <w:rPr>
          <w:rFonts w:cs="Times New Roman"/>
          <w:i/>
          <w:sz w:val="28"/>
          <w:szCs w:val="28"/>
          <w:vertAlign w:val="superscript"/>
        </w:rPr>
        <w:t>(data urodzenia)</w:t>
      </w:r>
      <w:r w:rsidRPr="008D3F46">
        <w:rPr>
          <w:rFonts w:cs="Times New Roman"/>
          <w:i/>
          <w:sz w:val="24"/>
          <w:szCs w:val="24"/>
        </w:rPr>
        <w:t>,</w:t>
      </w:r>
      <w:r w:rsidRPr="008D3F46">
        <w:rPr>
          <w:rFonts w:cs="Times New Roman"/>
          <w:sz w:val="24"/>
          <w:szCs w:val="24"/>
        </w:rPr>
        <w:t xml:space="preserve"> </w:t>
      </w:r>
    </w:p>
    <w:p w14:paraId="285E5312" w14:textId="28769EDE" w:rsidR="00516251" w:rsidRDefault="00516251" w:rsidP="00761BCA">
      <w:pPr>
        <w:ind w:left="360"/>
        <w:rPr>
          <w:rFonts w:cs="Times New Roman"/>
          <w:i/>
          <w:sz w:val="24"/>
          <w:szCs w:val="24"/>
        </w:rPr>
      </w:pPr>
      <w:r w:rsidRPr="008D3F46">
        <w:rPr>
          <w:rFonts w:cs="Times New Roman"/>
          <w:sz w:val="24"/>
          <w:szCs w:val="24"/>
        </w:rPr>
        <w:t>choroby psychicznej/niedorozwoju umysłowego/innych zaburzeń czynności psychicznych</w:t>
      </w:r>
      <w:r>
        <w:rPr>
          <w:rFonts w:cs="Times New Roman"/>
          <w:sz w:val="24"/>
          <w:szCs w:val="24"/>
        </w:rPr>
        <w:t>.</w:t>
      </w:r>
    </w:p>
    <w:p w14:paraId="778AB85D" w14:textId="77777777" w:rsidR="00E9403A" w:rsidRPr="008D3F46" w:rsidRDefault="00E9403A" w:rsidP="001B796B">
      <w:pPr>
        <w:ind w:left="720"/>
      </w:pPr>
    </w:p>
    <w:p w14:paraId="6CAB06FC" w14:textId="7837F4D1" w:rsidR="00E9403A" w:rsidRDefault="00E9403A" w:rsidP="00761BCA">
      <w:pPr>
        <w:rPr>
          <w:rFonts w:cs="Times New Roman"/>
          <w:bCs/>
          <w:i/>
          <w:sz w:val="24"/>
          <w:szCs w:val="24"/>
        </w:rPr>
      </w:pPr>
    </w:p>
    <w:p w14:paraId="00020BDF" w14:textId="77777777" w:rsidR="00516251" w:rsidRDefault="00516251" w:rsidP="001B796B">
      <w:pPr>
        <w:jc w:val="center"/>
        <w:rPr>
          <w:rFonts w:cs="Times New Roman"/>
          <w:b/>
          <w:bCs/>
          <w:sz w:val="28"/>
          <w:szCs w:val="28"/>
        </w:rPr>
      </w:pPr>
    </w:p>
    <w:p w14:paraId="698E2773" w14:textId="77777777" w:rsidR="00516251" w:rsidRPr="008D3F46" w:rsidRDefault="00516251">
      <w:pPr>
        <w:keepNext/>
        <w:jc w:val="center"/>
        <w:rPr>
          <w:sz w:val="28"/>
          <w:szCs w:val="28"/>
        </w:rPr>
      </w:pPr>
      <w:r w:rsidRPr="008D3F46">
        <w:rPr>
          <w:rFonts w:cs="Times New Roman"/>
          <w:b/>
          <w:bCs/>
          <w:sz w:val="28"/>
          <w:szCs w:val="28"/>
        </w:rPr>
        <w:t>Uzasadnienie</w:t>
      </w:r>
    </w:p>
    <w:p w14:paraId="24B2BCA7" w14:textId="6AADAAA1" w:rsidR="00736540" w:rsidRDefault="00516251" w:rsidP="00736540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761BCA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37CF057" w14:textId="77777777" w:rsidR="00DF2634" w:rsidRDefault="00DF2634" w:rsidP="00DF2634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4246BC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1D158B" w14:textId="77777777" w:rsidR="00DF2634" w:rsidRDefault="00DF2634" w:rsidP="00DF2634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4246BC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D04A78" w14:textId="77777777" w:rsidR="00DF2634" w:rsidRDefault="00DF2634" w:rsidP="00DF2634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4246BC">
        <w:rPr>
          <w:rFonts w:cs="Times New Roman"/>
          <w:bCs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22C59053" w14:textId="77777777" w:rsidR="00DF2634" w:rsidRDefault="00DF2634" w:rsidP="00DF2634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4246BC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3E7282" w14:textId="77777777" w:rsidR="00DF2634" w:rsidRDefault="00DF2634" w:rsidP="00DF2634">
      <w:pPr>
        <w:pStyle w:val="Nagwek"/>
        <w:spacing w:before="120"/>
        <w:rPr>
          <w:rFonts w:cs="Times New Roman"/>
          <w:bCs/>
          <w:iCs/>
          <w:sz w:val="24"/>
          <w:szCs w:val="24"/>
        </w:rPr>
      </w:pPr>
      <w:r w:rsidRPr="004246BC">
        <w:rPr>
          <w:rFonts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4C3054" w14:textId="15748ACC" w:rsidR="0014041D" w:rsidRPr="00761BCA" w:rsidRDefault="00736540" w:rsidP="00761BCA">
      <w:pPr>
        <w:pStyle w:val="Nagwek"/>
        <w:jc w:val="center"/>
        <w:rPr>
          <w:rFonts w:cs="Times New Roman"/>
          <w:bCs/>
          <w:i/>
          <w:sz w:val="28"/>
          <w:szCs w:val="28"/>
          <w:vertAlign w:val="superscript"/>
        </w:rPr>
      </w:pPr>
      <w:r w:rsidRPr="00761BCA">
        <w:rPr>
          <w:i/>
          <w:sz w:val="28"/>
          <w:szCs w:val="28"/>
          <w:vertAlign w:val="superscript"/>
        </w:rPr>
        <w:t>opisać sytuację, powołać wszystkie dowody (np. dokumenty, imiona, nazwiska i adresy świadków potwierdzające okoliczności wskazane w uzasadnieniu)</w:t>
      </w:r>
    </w:p>
    <w:p w14:paraId="35B3945C" w14:textId="77777777" w:rsidR="0014041D" w:rsidRPr="008D3F46" w:rsidRDefault="0014041D" w:rsidP="00E9403A">
      <w:pPr>
        <w:pStyle w:val="Nagwek"/>
        <w:spacing w:line="276" w:lineRule="auto"/>
        <w:rPr>
          <w:rFonts w:cs="Times New Roman"/>
          <w:i/>
          <w:sz w:val="24"/>
          <w:szCs w:val="24"/>
        </w:rPr>
      </w:pPr>
    </w:p>
    <w:p w14:paraId="61C577F9" w14:textId="40E34881" w:rsidR="00AF1511" w:rsidRPr="00761BCA" w:rsidRDefault="00AF1511" w:rsidP="00AF1511">
      <w:pPr>
        <w:suppressAutoHyphens/>
        <w:spacing w:after="200" w:line="276" w:lineRule="auto"/>
        <w:rPr>
          <w:rFonts w:eastAsia="Times New Roman" w:cs="Times New Roman"/>
        </w:rPr>
      </w:pPr>
      <w:r w:rsidRPr="00761BCA">
        <w:rPr>
          <w:rFonts w:cs="Times New Roman"/>
          <w:sz w:val="24"/>
          <w:szCs w:val="24"/>
          <w:vertAlign w:val="superscript"/>
        </w:rPr>
        <w:t xml:space="preserve">* </w:t>
      </w:r>
      <w:r w:rsidRPr="00761BCA">
        <w:rPr>
          <w:rFonts w:cs="Times New Roman"/>
          <w:i/>
        </w:rPr>
        <w:t>(niepotrzebne skreślić)</w:t>
      </w:r>
    </w:p>
    <w:p w14:paraId="5E070E56" w14:textId="7379CB4E" w:rsidR="00516251" w:rsidRPr="008D3F46" w:rsidRDefault="00DF2634" w:rsidP="00761BCA">
      <w:pPr>
        <w:spacing w:before="120" w:after="0"/>
        <w:ind w:firstLine="5041"/>
      </w:pPr>
      <w:r>
        <w:t>………………………………………………</w:t>
      </w:r>
    </w:p>
    <w:p w14:paraId="4FBDEA15" w14:textId="77777777" w:rsidR="00516251" w:rsidRPr="00761BCA" w:rsidRDefault="00516251" w:rsidP="00761BCA">
      <w:pPr>
        <w:spacing w:after="360"/>
        <w:ind w:left="4678"/>
        <w:jc w:val="center"/>
        <w:rPr>
          <w:sz w:val="28"/>
          <w:szCs w:val="28"/>
          <w:vertAlign w:val="superscript"/>
        </w:rPr>
      </w:pPr>
      <w:r w:rsidRPr="00761BCA">
        <w:rPr>
          <w:rFonts w:cs="Times New Roman"/>
          <w:bCs/>
          <w:sz w:val="28"/>
          <w:szCs w:val="28"/>
          <w:vertAlign w:val="superscript"/>
        </w:rPr>
        <w:t>(własnoręczny podpis)</w:t>
      </w:r>
    </w:p>
    <w:p w14:paraId="60321DA8" w14:textId="77777777" w:rsidR="00CA6C93" w:rsidRDefault="00CA6C93" w:rsidP="00CA6C93">
      <w:pPr>
        <w:spacing w:before="120"/>
        <w:rPr>
          <w:rFonts w:cs="Times New Roman"/>
          <w:b/>
          <w:bCs/>
        </w:rPr>
      </w:pPr>
      <w:r w:rsidRPr="008D3F46">
        <w:rPr>
          <w:rFonts w:cs="Times New Roman"/>
          <w:b/>
          <w:bCs/>
        </w:rPr>
        <w:t>Załączniki:</w:t>
      </w:r>
    </w:p>
    <w:p w14:paraId="7DA8902B" w14:textId="77777777" w:rsidR="00CA6C93" w:rsidRPr="004246BC" w:rsidRDefault="00CA6C93" w:rsidP="00CA6C93">
      <w:pPr>
        <w:pStyle w:val="Akapitzlist"/>
        <w:numPr>
          <w:ilvl w:val="0"/>
          <w:numId w:val="242"/>
        </w:numPr>
        <w:spacing w:after="0"/>
        <w:ind w:left="714" w:hanging="357"/>
        <w:rPr>
          <w:rFonts w:cs="Times New Roman"/>
          <w:bCs/>
        </w:rPr>
      </w:pPr>
      <w:r w:rsidRPr="004246BC">
        <w:rPr>
          <w:rFonts w:cs="Times New Roman"/>
          <w:bCs/>
        </w:rPr>
        <w:t>dowód opłaty od wniosku,</w:t>
      </w:r>
    </w:p>
    <w:p w14:paraId="46AFAF2B" w14:textId="77777777" w:rsidR="00CA6C93" w:rsidRDefault="00CA6C93" w:rsidP="00CA6C93">
      <w:pPr>
        <w:pStyle w:val="Akapitzlist"/>
        <w:numPr>
          <w:ilvl w:val="0"/>
          <w:numId w:val="242"/>
        </w:numPr>
        <w:spacing w:after="0"/>
        <w:ind w:left="714" w:hanging="357"/>
        <w:rPr>
          <w:rFonts w:eastAsia="MS Mincho" w:cs="Times New Roman"/>
          <w:i/>
          <w:lang w:eastAsia="pl-PL"/>
        </w:rPr>
      </w:pPr>
      <w:r w:rsidRPr="004246BC">
        <w:rPr>
          <w:rFonts w:eastAsia="MS Mincho" w:cs="Times New Roman"/>
          <w:lang w:eastAsia="pl-PL"/>
        </w:rPr>
        <w:t xml:space="preserve"> dowody wymienione w treści uzasadnienia </w:t>
      </w:r>
      <w:r w:rsidRPr="004246BC">
        <w:rPr>
          <w:rFonts w:eastAsia="MS Mincho" w:cs="Times New Roman"/>
          <w:i/>
          <w:lang w:eastAsia="pl-PL"/>
        </w:rPr>
        <w:t>(jeżeli nie zostały wskazane w uzasadnieniu żadne dowody i</w:t>
      </w:r>
      <w:r>
        <w:rPr>
          <w:rFonts w:eastAsia="MS Mincho" w:cs="Times New Roman"/>
          <w:i/>
          <w:lang w:eastAsia="pl-PL"/>
        </w:rPr>
        <w:t> </w:t>
      </w:r>
      <w:r w:rsidRPr="004246BC">
        <w:rPr>
          <w:rFonts w:eastAsia="MS Mincho" w:cs="Times New Roman"/>
          <w:i/>
          <w:lang w:eastAsia="pl-PL"/>
        </w:rPr>
        <w:t>nie są one załączane, punkt ten należy przekreślić),</w:t>
      </w:r>
    </w:p>
    <w:p w14:paraId="5CDFCDAD" w14:textId="77777777" w:rsidR="00CA6C93" w:rsidRPr="004246BC" w:rsidRDefault="00CA6C93" w:rsidP="00CA6C93">
      <w:pPr>
        <w:pStyle w:val="Akapitzlist"/>
        <w:numPr>
          <w:ilvl w:val="0"/>
          <w:numId w:val="242"/>
        </w:numPr>
        <w:spacing w:after="0"/>
        <w:ind w:left="714" w:hanging="357"/>
        <w:rPr>
          <w:rFonts w:eastAsia="MS Mincho" w:cs="Times New Roman"/>
          <w:i/>
          <w:lang w:eastAsia="pl-PL"/>
        </w:rPr>
      </w:pPr>
      <w:r w:rsidRPr="004246BC">
        <w:rPr>
          <w:rFonts w:cs="Times New Roman"/>
          <w:bCs/>
        </w:rPr>
        <w:t>odpisy wniosku wraz z załącznikami dla wszystkich uczestników postępowania oraz prokuratora.</w:t>
      </w:r>
    </w:p>
    <w:p w14:paraId="10E24383" w14:textId="77777777" w:rsidR="00CA6C93" w:rsidRPr="004246BC" w:rsidRDefault="00CA6C93" w:rsidP="00CA6C93">
      <w:pPr>
        <w:spacing w:after="160"/>
        <w:contextualSpacing/>
        <w:rPr>
          <w:rFonts w:cs="Times New Roman"/>
          <w:color w:val="000000"/>
          <w:sz w:val="24"/>
          <w:szCs w:val="24"/>
        </w:rPr>
      </w:pPr>
    </w:p>
    <w:p w14:paraId="435E173A" w14:textId="088E3F1D" w:rsidR="00CA6C93" w:rsidRDefault="00CA6C93" w:rsidP="00CA6C93">
      <w:pPr>
        <w:spacing w:before="120"/>
        <w:rPr>
          <w:rFonts w:cs="Times New Roman"/>
          <w:b/>
          <w:bCs/>
        </w:rPr>
      </w:pPr>
    </w:p>
    <w:p w14:paraId="2746253E" w14:textId="77777777" w:rsidR="00CA6C93" w:rsidRDefault="00CA6C93" w:rsidP="00CA6C93">
      <w:pPr>
        <w:spacing w:before="120"/>
        <w:rPr>
          <w:rFonts w:cs="Times New Roman"/>
          <w:b/>
          <w:bCs/>
        </w:rPr>
      </w:pPr>
    </w:p>
    <w:p w14:paraId="72B2E6D0" w14:textId="0BADD80D" w:rsidR="00CA6C93" w:rsidRDefault="00CA6C93" w:rsidP="00CA6C93">
      <w:pPr>
        <w:spacing w:before="120"/>
        <w:rPr>
          <w:rFonts w:cs="Times New Roman"/>
          <w:b/>
          <w:bCs/>
        </w:rPr>
        <w:sectPr w:rsidR="00CA6C93" w:rsidSect="00736540">
          <w:headerReference w:type="default" r:id="rId8"/>
          <w:footerReference w:type="default" r:id="rId9"/>
          <w:type w:val="continuous"/>
          <w:pgSz w:w="11906" w:h="16838" w:code="9"/>
          <w:pgMar w:top="1417" w:right="1417" w:bottom="1417" w:left="1417" w:header="708" w:footer="708" w:gutter="0"/>
          <w:cols w:space="708"/>
          <w:docGrid w:linePitch="600" w:charSpace="36864"/>
        </w:sectPr>
      </w:pPr>
    </w:p>
    <w:p w14:paraId="4EE24B3E" w14:textId="7D55DF3C" w:rsidR="00C42A07" w:rsidRPr="00200FF3" w:rsidRDefault="00C42A07" w:rsidP="00E555FA">
      <w:pPr>
        <w:spacing w:before="120"/>
        <w:rPr>
          <w:rFonts w:cs="Times New Roman"/>
          <w:color w:val="000000"/>
          <w:sz w:val="6"/>
          <w:szCs w:val="6"/>
        </w:rPr>
      </w:pPr>
    </w:p>
    <w:sectPr w:rsidR="00C42A07" w:rsidRPr="00200FF3" w:rsidSect="00E555FA">
      <w:pgSz w:w="11906" w:h="16838" w:code="9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3A67" w14:textId="77777777" w:rsidR="00DE0218" w:rsidRDefault="00DE0218" w:rsidP="00A171AA">
      <w:pPr>
        <w:spacing w:after="0"/>
      </w:pPr>
      <w:r>
        <w:separator/>
      </w:r>
    </w:p>
  </w:endnote>
  <w:endnote w:type="continuationSeparator" w:id="0">
    <w:p w14:paraId="7A4A855D" w14:textId="77777777" w:rsidR="00DE0218" w:rsidRDefault="00DE0218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BB0F" w14:textId="4EFB6EA0" w:rsidR="003B7E89" w:rsidRPr="008D54FA" w:rsidRDefault="003B7E89" w:rsidP="008D5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B216" w14:textId="77777777" w:rsidR="00DE0218" w:rsidRDefault="00DE0218" w:rsidP="00A171AA">
      <w:pPr>
        <w:spacing w:after="0"/>
      </w:pPr>
      <w:r>
        <w:separator/>
      </w:r>
    </w:p>
  </w:footnote>
  <w:footnote w:type="continuationSeparator" w:id="0">
    <w:p w14:paraId="5DF6518B" w14:textId="77777777" w:rsidR="00DE0218" w:rsidRDefault="00DE0218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D5B5" w14:textId="6446E3EB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5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69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4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9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7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8" w15:restartNumberingAfterBreak="0">
    <w:nsid w:val="7AA00D14"/>
    <w:multiLevelType w:val="hybridMultilevel"/>
    <w:tmpl w:val="1F66E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3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19727">
    <w:abstractNumId w:val="119"/>
  </w:num>
  <w:num w:numId="2" w16cid:durableId="1187520220">
    <w:abstractNumId w:val="49"/>
  </w:num>
  <w:num w:numId="3" w16cid:durableId="1301694602">
    <w:abstractNumId w:val="183"/>
  </w:num>
  <w:num w:numId="4" w16cid:durableId="241068124">
    <w:abstractNumId w:val="128"/>
  </w:num>
  <w:num w:numId="5" w16cid:durableId="1494104682">
    <w:abstractNumId w:val="73"/>
  </w:num>
  <w:num w:numId="6" w16cid:durableId="1296762618">
    <w:abstractNumId w:val="71"/>
  </w:num>
  <w:num w:numId="7" w16cid:durableId="1703478567">
    <w:abstractNumId w:val="196"/>
  </w:num>
  <w:num w:numId="8" w16cid:durableId="314340173">
    <w:abstractNumId w:val="68"/>
  </w:num>
  <w:num w:numId="9" w16cid:durableId="708183193">
    <w:abstractNumId w:val="158"/>
  </w:num>
  <w:num w:numId="10" w16cid:durableId="1925213763">
    <w:abstractNumId w:val="64"/>
  </w:num>
  <w:num w:numId="11" w16cid:durableId="21253457">
    <w:abstractNumId w:val="188"/>
  </w:num>
  <w:num w:numId="12" w16cid:durableId="190536340">
    <w:abstractNumId w:val="161"/>
  </w:num>
  <w:num w:numId="13" w16cid:durableId="213855275">
    <w:abstractNumId w:val="219"/>
  </w:num>
  <w:num w:numId="14" w16cid:durableId="1252666219">
    <w:abstractNumId w:val="21"/>
  </w:num>
  <w:num w:numId="15" w16cid:durableId="596867470">
    <w:abstractNumId w:val="149"/>
  </w:num>
  <w:num w:numId="16" w16cid:durableId="582643472">
    <w:abstractNumId w:val="35"/>
  </w:num>
  <w:num w:numId="17" w16cid:durableId="985932566">
    <w:abstractNumId w:val="116"/>
  </w:num>
  <w:num w:numId="18" w16cid:durableId="1936942441">
    <w:abstractNumId w:val="60"/>
  </w:num>
  <w:num w:numId="19" w16cid:durableId="135341699">
    <w:abstractNumId w:val="86"/>
  </w:num>
  <w:num w:numId="20" w16cid:durableId="1061290214">
    <w:abstractNumId w:val="169"/>
  </w:num>
  <w:num w:numId="21" w16cid:durableId="77529407">
    <w:abstractNumId w:val="146"/>
  </w:num>
  <w:num w:numId="22" w16cid:durableId="561529575">
    <w:abstractNumId w:val="165"/>
  </w:num>
  <w:num w:numId="23" w16cid:durableId="1218785800">
    <w:abstractNumId w:val="185"/>
  </w:num>
  <w:num w:numId="24" w16cid:durableId="1876381455">
    <w:abstractNumId w:val="238"/>
  </w:num>
  <w:num w:numId="25" w16cid:durableId="1811945730">
    <w:abstractNumId w:val="59"/>
  </w:num>
  <w:num w:numId="26" w16cid:durableId="1680615763">
    <w:abstractNumId w:val="184"/>
  </w:num>
  <w:num w:numId="27" w16cid:durableId="8259067">
    <w:abstractNumId w:val="98"/>
  </w:num>
  <w:num w:numId="28" w16cid:durableId="88090400">
    <w:abstractNumId w:val="174"/>
  </w:num>
  <w:num w:numId="29" w16cid:durableId="809056189">
    <w:abstractNumId w:val="156"/>
  </w:num>
  <w:num w:numId="30" w16cid:durableId="304166295">
    <w:abstractNumId w:val="199"/>
  </w:num>
  <w:num w:numId="31" w16cid:durableId="127016844">
    <w:abstractNumId w:val="237"/>
  </w:num>
  <w:num w:numId="32" w16cid:durableId="800810986">
    <w:abstractNumId w:val="27"/>
  </w:num>
  <w:num w:numId="33" w16cid:durableId="1362969984">
    <w:abstractNumId w:val="229"/>
  </w:num>
  <w:num w:numId="34" w16cid:durableId="1651981370">
    <w:abstractNumId w:val="32"/>
  </w:num>
  <w:num w:numId="35" w16cid:durableId="880819882">
    <w:abstractNumId w:val="76"/>
  </w:num>
  <w:num w:numId="36" w16cid:durableId="284775836">
    <w:abstractNumId w:val="53"/>
  </w:num>
  <w:num w:numId="37" w16cid:durableId="1196650282">
    <w:abstractNumId w:val="203"/>
  </w:num>
  <w:num w:numId="38" w16cid:durableId="545070945">
    <w:abstractNumId w:val="213"/>
  </w:num>
  <w:num w:numId="39" w16cid:durableId="1030304885">
    <w:abstractNumId w:val="105"/>
  </w:num>
  <w:num w:numId="40" w16cid:durableId="917133370">
    <w:abstractNumId w:val="215"/>
  </w:num>
  <w:num w:numId="41" w16cid:durableId="1178932315">
    <w:abstractNumId w:val="92"/>
  </w:num>
  <w:num w:numId="42" w16cid:durableId="989596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2073830">
    <w:abstractNumId w:val="135"/>
  </w:num>
  <w:num w:numId="44" w16cid:durableId="649214245">
    <w:abstractNumId w:val="94"/>
  </w:num>
  <w:num w:numId="45" w16cid:durableId="140730636">
    <w:abstractNumId w:val="63"/>
  </w:num>
  <w:num w:numId="46" w16cid:durableId="1862208238">
    <w:abstractNumId w:val="65"/>
  </w:num>
  <w:num w:numId="47" w16cid:durableId="995567723">
    <w:abstractNumId w:val="205"/>
  </w:num>
  <w:num w:numId="48" w16cid:durableId="1047680551">
    <w:abstractNumId w:val="74"/>
  </w:num>
  <w:num w:numId="49" w16cid:durableId="141579100">
    <w:abstractNumId w:val="216"/>
  </w:num>
  <w:num w:numId="50" w16cid:durableId="268510003">
    <w:abstractNumId w:val="101"/>
  </w:num>
  <w:num w:numId="51" w16cid:durableId="1751653001">
    <w:abstractNumId w:val="83"/>
  </w:num>
  <w:num w:numId="52" w16cid:durableId="573315363">
    <w:abstractNumId w:val="81"/>
  </w:num>
  <w:num w:numId="53" w16cid:durableId="1605575330">
    <w:abstractNumId w:val="147"/>
  </w:num>
  <w:num w:numId="54" w16cid:durableId="1880975762">
    <w:abstractNumId w:val="151"/>
  </w:num>
  <w:num w:numId="55" w16cid:durableId="1073547498">
    <w:abstractNumId w:val="232"/>
  </w:num>
  <w:num w:numId="56" w16cid:durableId="633602598">
    <w:abstractNumId w:val="14"/>
  </w:num>
  <w:num w:numId="57" w16cid:durableId="784496826">
    <w:abstractNumId w:val="23"/>
  </w:num>
  <w:num w:numId="58" w16cid:durableId="1280524353">
    <w:abstractNumId w:val="148"/>
  </w:num>
  <w:num w:numId="59" w16cid:durableId="895699135">
    <w:abstractNumId w:val="194"/>
  </w:num>
  <w:num w:numId="60" w16cid:durableId="659240232">
    <w:abstractNumId w:val="143"/>
  </w:num>
  <w:num w:numId="61" w16cid:durableId="620963426">
    <w:abstractNumId w:val="100"/>
  </w:num>
  <w:num w:numId="62" w16cid:durableId="285503088">
    <w:abstractNumId w:val="172"/>
  </w:num>
  <w:num w:numId="63" w16cid:durableId="1264997340">
    <w:abstractNumId w:val="222"/>
  </w:num>
  <w:num w:numId="64" w16cid:durableId="728572198">
    <w:abstractNumId w:val="69"/>
  </w:num>
  <w:num w:numId="65" w16cid:durableId="1522167022">
    <w:abstractNumId w:val="47"/>
  </w:num>
  <w:num w:numId="66" w16cid:durableId="1093165122">
    <w:abstractNumId w:val="33"/>
  </w:num>
  <w:num w:numId="67" w16cid:durableId="579028206">
    <w:abstractNumId w:val="22"/>
  </w:num>
  <w:num w:numId="68" w16cid:durableId="499925039">
    <w:abstractNumId w:val="175"/>
  </w:num>
  <w:num w:numId="69" w16cid:durableId="1636176614">
    <w:abstractNumId w:val="36"/>
  </w:num>
  <w:num w:numId="70" w16cid:durableId="64036882">
    <w:abstractNumId w:val="166"/>
  </w:num>
  <w:num w:numId="71" w16cid:durableId="1056856529">
    <w:abstractNumId w:val="164"/>
  </w:num>
  <w:num w:numId="72" w16cid:durableId="1340624412">
    <w:abstractNumId w:val="159"/>
  </w:num>
  <w:num w:numId="73" w16cid:durableId="1152017841">
    <w:abstractNumId w:val="176"/>
  </w:num>
  <w:num w:numId="74" w16cid:durableId="1350763358">
    <w:abstractNumId w:val="104"/>
  </w:num>
  <w:num w:numId="75" w16cid:durableId="1958903727">
    <w:abstractNumId w:val="157"/>
  </w:num>
  <w:num w:numId="76" w16cid:durableId="1236937564">
    <w:abstractNumId w:val="31"/>
  </w:num>
  <w:num w:numId="77" w16cid:durableId="1639340433">
    <w:abstractNumId w:val="187"/>
  </w:num>
  <w:num w:numId="78" w16cid:durableId="1273396784">
    <w:abstractNumId w:val="121"/>
  </w:num>
  <w:num w:numId="79" w16cid:durableId="1183202013">
    <w:abstractNumId w:val="171"/>
  </w:num>
  <w:num w:numId="80" w16cid:durableId="1669403909">
    <w:abstractNumId w:val="79"/>
  </w:num>
  <w:num w:numId="81" w16cid:durableId="838927531">
    <w:abstractNumId w:val="110"/>
  </w:num>
  <w:num w:numId="82" w16cid:durableId="1695837359">
    <w:abstractNumId w:val="95"/>
  </w:num>
  <w:num w:numId="83" w16cid:durableId="1367635430">
    <w:abstractNumId w:val="182"/>
  </w:num>
  <w:num w:numId="84" w16cid:durableId="2119983567">
    <w:abstractNumId w:val="186"/>
  </w:num>
  <w:num w:numId="85" w16cid:durableId="1328679291">
    <w:abstractNumId w:val="206"/>
  </w:num>
  <w:num w:numId="86" w16cid:durableId="884293438">
    <w:abstractNumId w:val="132"/>
  </w:num>
  <w:num w:numId="87" w16cid:durableId="176775173">
    <w:abstractNumId w:val="134"/>
  </w:num>
  <w:num w:numId="88" w16cid:durableId="1485390147">
    <w:abstractNumId w:val="123"/>
  </w:num>
  <w:num w:numId="89" w16cid:durableId="1540237344">
    <w:abstractNumId w:val="88"/>
  </w:num>
  <w:num w:numId="90" w16cid:durableId="1629433615">
    <w:abstractNumId w:val="162"/>
  </w:num>
  <w:num w:numId="91" w16cid:durableId="1090276129">
    <w:abstractNumId w:val="235"/>
  </w:num>
  <w:num w:numId="92" w16cid:durableId="2058505932">
    <w:abstractNumId w:val="109"/>
  </w:num>
  <w:num w:numId="93" w16cid:durableId="1343976188">
    <w:abstractNumId w:val="177"/>
  </w:num>
  <w:num w:numId="94" w16cid:durableId="877351369">
    <w:abstractNumId w:val="114"/>
  </w:num>
  <w:num w:numId="95" w16cid:durableId="111441544">
    <w:abstractNumId w:val="89"/>
  </w:num>
  <w:num w:numId="96" w16cid:durableId="1099065297">
    <w:abstractNumId w:val="221"/>
  </w:num>
  <w:num w:numId="97" w16cid:durableId="1275210002">
    <w:abstractNumId w:val="91"/>
  </w:num>
  <w:num w:numId="98" w16cid:durableId="1579100071">
    <w:abstractNumId w:val="207"/>
  </w:num>
  <w:num w:numId="99" w16cid:durableId="525869276">
    <w:abstractNumId w:val="190"/>
  </w:num>
  <w:num w:numId="100" w16cid:durableId="1515026557">
    <w:abstractNumId w:val="211"/>
  </w:num>
  <w:num w:numId="101" w16cid:durableId="1050880218">
    <w:abstractNumId w:val="75"/>
  </w:num>
  <w:num w:numId="102" w16cid:durableId="218173065">
    <w:abstractNumId w:val="61"/>
  </w:num>
  <w:num w:numId="103" w16cid:durableId="1339767344">
    <w:abstractNumId w:val="50"/>
  </w:num>
  <w:num w:numId="104" w16cid:durableId="1473064479">
    <w:abstractNumId w:val="153"/>
  </w:num>
  <w:num w:numId="105" w16cid:durableId="655840940">
    <w:abstractNumId w:val="77"/>
  </w:num>
  <w:num w:numId="106" w16cid:durableId="1012145848">
    <w:abstractNumId w:val="180"/>
  </w:num>
  <w:num w:numId="107" w16cid:durableId="351879677">
    <w:abstractNumId w:val="208"/>
  </w:num>
  <w:num w:numId="108" w16cid:durableId="239606527">
    <w:abstractNumId w:val="44"/>
  </w:num>
  <w:num w:numId="109" w16cid:durableId="1738091209">
    <w:abstractNumId w:val="118"/>
  </w:num>
  <w:num w:numId="110" w16cid:durableId="109710613">
    <w:abstractNumId w:val="38"/>
  </w:num>
  <w:num w:numId="111" w16cid:durableId="1508326667">
    <w:abstractNumId w:val="138"/>
  </w:num>
  <w:num w:numId="112" w16cid:durableId="550654226">
    <w:abstractNumId w:val="129"/>
  </w:num>
  <w:num w:numId="113" w16cid:durableId="750352531">
    <w:abstractNumId w:val="154"/>
  </w:num>
  <w:num w:numId="114" w16cid:durableId="1693215713">
    <w:abstractNumId w:val="125"/>
  </w:num>
  <w:num w:numId="115" w16cid:durableId="649361865">
    <w:abstractNumId w:val="117"/>
  </w:num>
  <w:num w:numId="116" w16cid:durableId="60955609">
    <w:abstractNumId w:val="108"/>
  </w:num>
  <w:num w:numId="117" w16cid:durableId="518546893">
    <w:abstractNumId w:val="150"/>
  </w:num>
  <w:num w:numId="118" w16cid:durableId="1076899864">
    <w:abstractNumId w:val="82"/>
  </w:num>
  <w:num w:numId="119" w16cid:durableId="336931919">
    <w:abstractNumId w:val="137"/>
  </w:num>
  <w:num w:numId="120" w16cid:durableId="1710883524">
    <w:abstractNumId w:val="99"/>
  </w:num>
  <w:num w:numId="121" w16cid:durableId="204097336">
    <w:abstractNumId w:val="195"/>
  </w:num>
  <w:num w:numId="122" w16cid:durableId="854271210">
    <w:abstractNumId w:val="18"/>
  </w:num>
  <w:num w:numId="123" w16cid:durableId="1730691928">
    <w:abstractNumId w:val="37"/>
  </w:num>
  <w:num w:numId="124" w16cid:durableId="492796047">
    <w:abstractNumId w:val="217"/>
  </w:num>
  <w:num w:numId="125" w16cid:durableId="1284389376">
    <w:abstractNumId w:val="140"/>
  </w:num>
  <w:num w:numId="126" w16cid:durableId="194537997">
    <w:abstractNumId w:val="39"/>
  </w:num>
  <w:num w:numId="127" w16cid:durableId="723875200">
    <w:abstractNumId w:val="210"/>
  </w:num>
  <w:num w:numId="128" w16cid:durableId="1119374009">
    <w:abstractNumId w:val="173"/>
  </w:num>
  <w:num w:numId="129" w16cid:durableId="707223124">
    <w:abstractNumId w:val="26"/>
  </w:num>
  <w:num w:numId="130" w16cid:durableId="1049960504">
    <w:abstractNumId w:val="34"/>
  </w:num>
  <w:num w:numId="131" w16cid:durableId="257905949">
    <w:abstractNumId w:val="212"/>
  </w:num>
  <w:num w:numId="132" w16cid:durableId="1398211107">
    <w:abstractNumId w:val="52"/>
  </w:num>
  <w:num w:numId="133" w16cid:durableId="358051671">
    <w:abstractNumId w:val="48"/>
  </w:num>
  <w:num w:numId="134" w16cid:durableId="354817609">
    <w:abstractNumId w:val="42"/>
  </w:num>
  <w:num w:numId="135" w16cid:durableId="1382753954">
    <w:abstractNumId w:val="231"/>
  </w:num>
  <w:num w:numId="136" w16cid:durableId="140538201">
    <w:abstractNumId w:val="93"/>
  </w:num>
  <w:num w:numId="137" w16cid:durableId="1451898542">
    <w:abstractNumId w:val="225"/>
  </w:num>
  <w:num w:numId="138" w16cid:durableId="1200166013">
    <w:abstractNumId w:val="202"/>
  </w:num>
  <w:num w:numId="139" w16cid:durableId="640116230">
    <w:abstractNumId w:val="170"/>
  </w:num>
  <w:num w:numId="140" w16cid:durableId="1233737451">
    <w:abstractNumId w:val="28"/>
  </w:num>
  <w:num w:numId="141" w16cid:durableId="595865562">
    <w:abstractNumId w:val="96"/>
  </w:num>
  <w:num w:numId="142" w16cid:durableId="1664046460">
    <w:abstractNumId w:val="178"/>
  </w:num>
  <w:num w:numId="143" w16cid:durableId="527842419">
    <w:abstractNumId w:val="40"/>
  </w:num>
  <w:num w:numId="144" w16cid:durableId="1648779858">
    <w:abstractNumId w:val="226"/>
  </w:num>
  <w:num w:numId="145" w16cid:durableId="2036150394">
    <w:abstractNumId w:val="16"/>
  </w:num>
  <w:num w:numId="146" w16cid:durableId="1916671011">
    <w:abstractNumId w:val="106"/>
  </w:num>
  <w:num w:numId="147" w16cid:durableId="10420491">
    <w:abstractNumId w:val="107"/>
  </w:num>
  <w:num w:numId="148" w16cid:durableId="1565603923">
    <w:abstractNumId w:val="85"/>
  </w:num>
  <w:num w:numId="149" w16cid:durableId="2117169799">
    <w:abstractNumId w:val="78"/>
  </w:num>
  <w:num w:numId="150" w16cid:durableId="1666207798">
    <w:abstractNumId w:val="192"/>
  </w:num>
  <w:num w:numId="151" w16cid:durableId="986712688">
    <w:abstractNumId w:val="189"/>
  </w:num>
  <w:num w:numId="152" w16cid:durableId="794564051">
    <w:abstractNumId w:val="102"/>
  </w:num>
  <w:num w:numId="153" w16cid:durableId="678318159">
    <w:abstractNumId w:val="163"/>
  </w:num>
  <w:num w:numId="154" w16cid:durableId="1186872541">
    <w:abstractNumId w:val="0"/>
  </w:num>
  <w:num w:numId="155" w16cid:durableId="840389161">
    <w:abstractNumId w:val="1"/>
  </w:num>
  <w:num w:numId="156" w16cid:durableId="111478659">
    <w:abstractNumId w:val="2"/>
  </w:num>
  <w:num w:numId="157" w16cid:durableId="1666861570">
    <w:abstractNumId w:val="3"/>
  </w:num>
  <w:num w:numId="158" w16cid:durableId="1263688641">
    <w:abstractNumId w:val="4"/>
  </w:num>
  <w:num w:numId="159" w16cid:durableId="202255022">
    <w:abstractNumId w:val="5"/>
  </w:num>
  <w:num w:numId="160" w16cid:durableId="723145273">
    <w:abstractNumId w:val="7"/>
  </w:num>
  <w:num w:numId="161" w16cid:durableId="1377387190">
    <w:abstractNumId w:val="41"/>
  </w:num>
  <w:num w:numId="162" w16cid:durableId="964045128">
    <w:abstractNumId w:val="181"/>
  </w:num>
  <w:num w:numId="163" w16cid:durableId="1364088167">
    <w:abstractNumId w:val="6"/>
  </w:num>
  <w:num w:numId="164" w16cid:durableId="1240023247">
    <w:abstractNumId w:val="9"/>
  </w:num>
  <w:num w:numId="165" w16cid:durableId="1611620181">
    <w:abstractNumId w:val="11"/>
  </w:num>
  <w:num w:numId="166" w16cid:durableId="113209819">
    <w:abstractNumId w:val="90"/>
  </w:num>
  <w:num w:numId="167" w16cid:durableId="819888003">
    <w:abstractNumId w:val="224"/>
  </w:num>
  <w:num w:numId="168" w16cid:durableId="1266646292">
    <w:abstractNumId w:val="8"/>
  </w:num>
  <w:num w:numId="169" w16cid:durableId="1704283929">
    <w:abstractNumId w:val="51"/>
  </w:num>
  <w:num w:numId="170" w16cid:durableId="1330715619">
    <w:abstractNumId w:val="139"/>
  </w:num>
  <w:num w:numId="171" w16cid:durableId="595554515">
    <w:abstractNumId w:val="10"/>
  </w:num>
  <w:num w:numId="172" w16cid:durableId="1628656589">
    <w:abstractNumId w:val="12"/>
  </w:num>
  <w:num w:numId="173" w16cid:durableId="830216588">
    <w:abstractNumId w:val="115"/>
  </w:num>
  <w:num w:numId="174" w16cid:durableId="1120687438">
    <w:abstractNumId w:val="152"/>
  </w:num>
  <w:num w:numId="175" w16cid:durableId="690839452">
    <w:abstractNumId w:val="13"/>
  </w:num>
  <w:num w:numId="176" w16cid:durableId="537938581">
    <w:abstractNumId w:val="209"/>
  </w:num>
  <w:num w:numId="177" w16cid:durableId="165557181">
    <w:abstractNumId w:val="218"/>
  </w:num>
  <w:num w:numId="178" w16cid:durableId="1709913595">
    <w:abstractNumId w:val="133"/>
  </w:num>
  <w:num w:numId="179" w16cid:durableId="1115519245">
    <w:abstractNumId w:val="179"/>
  </w:num>
  <w:num w:numId="180" w16cid:durableId="847714041">
    <w:abstractNumId w:val="200"/>
  </w:num>
  <w:num w:numId="181" w16cid:durableId="364059507">
    <w:abstractNumId w:val="97"/>
  </w:num>
  <w:num w:numId="182" w16cid:durableId="606081207">
    <w:abstractNumId w:val="126"/>
  </w:num>
  <w:num w:numId="183" w16cid:durableId="2098163642">
    <w:abstractNumId w:val="20"/>
  </w:num>
  <w:num w:numId="184" w16cid:durableId="1795634698">
    <w:abstractNumId w:val="120"/>
  </w:num>
  <w:num w:numId="185" w16cid:durableId="1087380218">
    <w:abstractNumId w:val="17"/>
  </w:num>
  <w:num w:numId="186" w16cid:durableId="681324244">
    <w:abstractNumId w:val="167"/>
  </w:num>
  <w:num w:numId="187" w16cid:durableId="1737822113">
    <w:abstractNumId w:val="67"/>
  </w:num>
  <w:num w:numId="188" w16cid:durableId="1861966833">
    <w:abstractNumId w:val="230"/>
  </w:num>
  <w:num w:numId="189" w16cid:durableId="1355769437">
    <w:abstractNumId w:val="25"/>
  </w:num>
  <w:num w:numId="190" w16cid:durableId="990522370">
    <w:abstractNumId w:val="201"/>
  </w:num>
  <w:num w:numId="191" w16cid:durableId="959847025">
    <w:abstractNumId w:val="46"/>
  </w:num>
  <w:num w:numId="192" w16cid:durableId="388580883">
    <w:abstractNumId w:val="144"/>
  </w:num>
  <w:num w:numId="193" w16cid:durableId="127281912">
    <w:abstractNumId w:val="155"/>
  </w:num>
  <w:num w:numId="194" w16cid:durableId="1519080575">
    <w:abstractNumId w:val="204"/>
  </w:num>
  <w:num w:numId="195" w16cid:durableId="759981854">
    <w:abstractNumId w:val="234"/>
  </w:num>
  <w:num w:numId="196" w16cid:durableId="447161632">
    <w:abstractNumId w:val="62"/>
  </w:num>
  <w:num w:numId="197" w16cid:durableId="19638830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943806629">
    <w:abstractNumId w:val="54"/>
  </w:num>
  <w:num w:numId="199" w16cid:durableId="657655508">
    <w:abstractNumId w:val="87"/>
  </w:num>
  <w:num w:numId="200" w16cid:durableId="76580909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459564630">
    <w:abstractNumId w:val="142"/>
  </w:num>
  <w:num w:numId="202" w16cid:durableId="938636604">
    <w:abstractNumId w:val="127"/>
  </w:num>
  <w:num w:numId="203" w16cid:durableId="420108103">
    <w:abstractNumId w:val="168"/>
  </w:num>
  <w:num w:numId="204" w16cid:durableId="2108572772">
    <w:abstractNumId w:val="198"/>
  </w:num>
  <w:num w:numId="205" w16cid:durableId="1145662059">
    <w:abstractNumId w:val="84"/>
  </w:num>
  <w:num w:numId="206" w16cid:durableId="1601983010">
    <w:abstractNumId w:val="55"/>
  </w:num>
  <w:num w:numId="207" w16cid:durableId="1478036109">
    <w:abstractNumId w:val="66"/>
  </w:num>
  <w:num w:numId="208" w16cid:durableId="186523265">
    <w:abstractNumId w:val="45"/>
  </w:num>
  <w:num w:numId="209" w16cid:durableId="959187281">
    <w:abstractNumId w:val="227"/>
  </w:num>
  <w:num w:numId="210" w16cid:durableId="972176140">
    <w:abstractNumId w:val="131"/>
  </w:num>
  <w:num w:numId="211" w16cid:durableId="982540295">
    <w:abstractNumId w:val="160"/>
  </w:num>
  <w:num w:numId="212" w16cid:durableId="230896578">
    <w:abstractNumId w:val="124"/>
  </w:num>
  <w:num w:numId="213" w16cid:durableId="474487627">
    <w:abstractNumId w:val="233"/>
  </w:num>
  <w:num w:numId="214" w16cid:durableId="600650079">
    <w:abstractNumId w:val="43"/>
  </w:num>
  <w:num w:numId="215" w16cid:durableId="1785537389">
    <w:abstractNumId w:val="191"/>
  </w:num>
  <w:num w:numId="216" w16cid:durableId="1741174009">
    <w:abstractNumId w:val="193"/>
  </w:num>
  <w:num w:numId="217" w16cid:durableId="2108501850">
    <w:abstractNumId w:val="15"/>
  </w:num>
  <w:num w:numId="218" w16cid:durableId="1173572545">
    <w:abstractNumId w:val="56"/>
  </w:num>
  <w:num w:numId="219" w16cid:durableId="1906993474">
    <w:abstractNumId w:val="197"/>
  </w:num>
  <w:num w:numId="220" w16cid:durableId="1346782455">
    <w:abstractNumId w:val="112"/>
  </w:num>
  <w:num w:numId="221" w16cid:durableId="1587494570">
    <w:abstractNumId w:val="130"/>
  </w:num>
  <w:num w:numId="222" w16cid:durableId="1404138486">
    <w:abstractNumId w:val="128"/>
  </w:num>
  <w:num w:numId="223" w16cid:durableId="1199317120">
    <w:abstractNumId w:val="73"/>
  </w:num>
  <w:num w:numId="224" w16cid:durableId="1023172040">
    <w:abstractNumId w:val="136"/>
  </w:num>
  <w:num w:numId="225" w16cid:durableId="402292282">
    <w:abstractNumId w:val="220"/>
  </w:num>
  <w:num w:numId="226" w16cid:durableId="2026469419">
    <w:abstractNumId w:val="57"/>
  </w:num>
  <w:num w:numId="227" w16cid:durableId="1645961676">
    <w:abstractNumId w:val="223"/>
  </w:num>
  <w:num w:numId="228" w16cid:durableId="804587106">
    <w:abstractNumId w:val="30"/>
  </w:num>
  <w:num w:numId="229" w16cid:durableId="448479152">
    <w:abstractNumId w:val="72"/>
  </w:num>
  <w:num w:numId="230" w16cid:durableId="791827965">
    <w:abstractNumId w:val="19"/>
  </w:num>
  <w:num w:numId="231" w16cid:durableId="828135957">
    <w:abstractNumId w:val="29"/>
  </w:num>
  <w:num w:numId="232" w16cid:durableId="1646279774">
    <w:abstractNumId w:val="103"/>
  </w:num>
  <w:num w:numId="233" w16cid:durableId="447356192">
    <w:abstractNumId w:val="80"/>
  </w:num>
  <w:num w:numId="234" w16cid:durableId="1244022605">
    <w:abstractNumId w:val="58"/>
  </w:num>
  <w:num w:numId="235" w16cid:durableId="134026336">
    <w:abstractNumId w:val="236"/>
  </w:num>
  <w:num w:numId="236" w16cid:durableId="1893467750">
    <w:abstractNumId w:val="111"/>
  </w:num>
  <w:num w:numId="237" w16cid:durableId="2098137379">
    <w:abstractNumId w:val="141"/>
  </w:num>
  <w:num w:numId="238" w16cid:durableId="348216378">
    <w:abstractNumId w:val="214"/>
  </w:num>
  <w:num w:numId="239" w16cid:durableId="279187079">
    <w:abstractNumId w:val="70"/>
  </w:num>
  <w:num w:numId="240" w16cid:durableId="956836172">
    <w:abstractNumId w:val="145"/>
  </w:num>
  <w:num w:numId="241" w16cid:durableId="1348480856">
    <w:abstractNumId w:val="24"/>
  </w:num>
  <w:num w:numId="242" w16cid:durableId="1735852443">
    <w:abstractNumId w:val="228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491B"/>
    <w:rsid w:val="000578FE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7C4"/>
    <w:rsid w:val="00095E05"/>
    <w:rsid w:val="00096418"/>
    <w:rsid w:val="000A02ED"/>
    <w:rsid w:val="000A0726"/>
    <w:rsid w:val="000A0891"/>
    <w:rsid w:val="000A2DD9"/>
    <w:rsid w:val="000A3134"/>
    <w:rsid w:val="000A52F5"/>
    <w:rsid w:val="000A5442"/>
    <w:rsid w:val="000A79B8"/>
    <w:rsid w:val="000B2D76"/>
    <w:rsid w:val="000B49B6"/>
    <w:rsid w:val="000B7590"/>
    <w:rsid w:val="000B7AC1"/>
    <w:rsid w:val="000C1BDE"/>
    <w:rsid w:val="000C30C4"/>
    <w:rsid w:val="000C3561"/>
    <w:rsid w:val="000C42D4"/>
    <w:rsid w:val="000C4B7B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63E4"/>
    <w:rsid w:val="00107A3C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041D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FC6"/>
    <w:rsid w:val="001664DD"/>
    <w:rsid w:val="00170927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AF0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0FF3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57F0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50C2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153F"/>
    <w:rsid w:val="0039222B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FB7"/>
    <w:rsid w:val="003B7845"/>
    <w:rsid w:val="003B7E89"/>
    <w:rsid w:val="003C26CC"/>
    <w:rsid w:val="003C4C90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0CA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3503"/>
    <w:rsid w:val="00454B7D"/>
    <w:rsid w:val="00457E3C"/>
    <w:rsid w:val="00462F97"/>
    <w:rsid w:val="00463239"/>
    <w:rsid w:val="004638AD"/>
    <w:rsid w:val="00464553"/>
    <w:rsid w:val="00464807"/>
    <w:rsid w:val="00465C74"/>
    <w:rsid w:val="00465F7C"/>
    <w:rsid w:val="00466B5D"/>
    <w:rsid w:val="00471142"/>
    <w:rsid w:val="00471AA4"/>
    <w:rsid w:val="00471CB6"/>
    <w:rsid w:val="00472FDE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35D4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3852"/>
    <w:rsid w:val="00613CF2"/>
    <w:rsid w:val="00616224"/>
    <w:rsid w:val="00617001"/>
    <w:rsid w:val="006236E7"/>
    <w:rsid w:val="00625689"/>
    <w:rsid w:val="00626765"/>
    <w:rsid w:val="00627B1D"/>
    <w:rsid w:val="00627EA7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97B2F"/>
    <w:rsid w:val="006A0DE1"/>
    <w:rsid w:val="006A15F6"/>
    <w:rsid w:val="006A3A6C"/>
    <w:rsid w:val="006A4672"/>
    <w:rsid w:val="006A5123"/>
    <w:rsid w:val="006B1287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897"/>
    <w:rsid w:val="00725C62"/>
    <w:rsid w:val="007321DC"/>
    <w:rsid w:val="00732311"/>
    <w:rsid w:val="00732E1E"/>
    <w:rsid w:val="00735F60"/>
    <w:rsid w:val="0073654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361"/>
    <w:rsid w:val="00761BCA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6891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0D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6FA1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A3B"/>
    <w:rsid w:val="008D0C9D"/>
    <w:rsid w:val="008D1791"/>
    <w:rsid w:val="008D200F"/>
    <w:rsid w:val="008D35D2"/>
    <w:rsid w:val="008D426A"/>
    <w:rsid w:val="008D54FA"/>
    <w:rsid w:val="008D740A"/>
    <w:rsid w:val="008D7507"/>
    <w:rsid w:val="008E323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0546"/>
    <w:rsid w:val="00923574"/>
    <w:rsid w:val="009236FA"/>
    <w:rsid w:val="009238F9"/>
    <w:rsid w:val="00926E91"/>
    <w:rsid w:val="0092739C"/>
    <w:rsid w:val="00930EA6"/>
    <w:rsid w:val="00932021"/>
    <w:rsid w:val="00932737"/>
    <w:rsid w:val="0093298C"/>
    <w:rsid w:val="00934916"/>
    <w:rsid w:val="00935AAE"/>
    <w:rsid w:val="009410C1"/>
    <w:rsid w:val="00941372"/>
    <w:rsid w:val="00941C15"/>
    <w:rsid w:val="009458A0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A7CF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5957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4D59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8749B"/>
    <w:rsid w:val="00A903D4"/>
    <w:rsid w:val="00A9525F"/>
    <w:rsid w:val="00A9541F"/>
    <w:rsid w:val="00A97CBD"/>
    <w:rsid w:val="00AA001B"/>
    <w:rsid w:val="00AA0B4A"/>
    <w:rsid w:val="00AA0D5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1511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324E"/>
    <w:rsid w:val="00B83833"/>
    <w:rsid w:val="00B85FA5"/>
    <w:rsid w:val="00B8663F"/>
    <w:rsid w:val="00B9440D"/>
    <w:rsid w:val="00B974F5"/>
    <w:rsid w:val="00B978D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00FA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EA"/>
    <w:rsid w:val="00CA309F"/>
    <w:rsid w:val="00CA584A"/>
    <w:rsid w:val="00CA59C4"/>
    <w:rsid w:val="00CA5C23"/>
    <w:rsid w:val="00CA5C28"/>
    <w:rsid w:val="00CA6C93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36CA"/>
    <w:rsid w:val="00D86186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BC9"/>
    <w:rsid w:val="00DC3F8B"/>
    <w:rsid w:val="00DC4FAA"/>
    <w:rsid w:val="00DC6AED"/>
    <w:rsid w:val="00DC735C"/>
    <w:rsid w:val="00DD1979"/>
    <w:rsid w:val="00DD1A07"/>
    <w:rsid w:val="00DD58CE"/>
    <w:rsid w:val="00DD6583"/>
    <w:rsid w:val="00DE0218"/>
    <w:rsid w:val="00DE4E48"/>
    <w:rsid w:val="00DE5491"/>
    <w:rsid w:val="00DF08A7"/>
    <w:rsid w:val="00DF2634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309C5"/>
    <w:rsid w:val="00E30EBA"/>
    <w:rsid w:val="00E3206D"/>
    <w:rsid w:val="00E359E8"/>
    <w:rsid w:val="00E36A75"/>
    <w:rsid w:val="00E371C2"/>
    <w:rsid w:val="00E37584"/>
    <w:rsid w:val="00E41B96"/>
    <w:rsid w:val="00E501D5"/>
    <w:rsid w:val="00E50407"/>
    <w:rsid w:val="00E534A1"/>
    <w:rsid w:val="00E555FA"/>
    <w:rsid w:val="00E55821"/>
    <w:rsid w:val="00E56EF5"/>
    <w:rsid w:val="00E60842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38E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2B7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6DED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67534"/>
    <w:rsid w:val="00F705D4"/>
    <w:rsid w:val="00F7411D"/>
    <w:rsid w:val="00F76E0D"/>
    <w:rsid w:val="00F77BB2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1959"/>
    <w:rsid w:val="00FC238C"/>
    <w:rsid w:val="00FC2B39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3319-A2EB-4C2B-B930-A483A5C0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USŁUG DLA INTERESANTÓW WRAZ Z KARTAMI USŁUG</dc:title>
  <dc:creator>Barbara Leśniczak</dc:creator>
  <cp:lastModifiedBy>User</cp:lastModifiedBy>
  <cp:revision>2</cp:revision>
  <cp:lastPrinted>2020-11-17T14:12:00Z</cp:lastPrinted>
  <dcterms:created xsi:type="dcterms:W3CDTF">2023-07-05T10:28:00Z</dcterms:created>
  <dcterms:modified xsi:type="dcterms:W3CDTF">2023-07-05T10:28:00Z</dcterms:modified>
</cp:coreProperties>
</file>