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16BB" w14:textId="77777777" w:rsidR="003F27D2" w:rsidRPr="001F64F6" w:rsidRDefault="003F27D2" w:rsidP="003F27D2">
      <w:pPr>
        <w:pStyle w:val="Nagwek"/>
        <w:spacing w:line="276" w:lineRule="auto"/>
        <w:ind w:left="5664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3F27D2" w:rsidRPr="001F64F6" w14:paraId="0139DFBF" w14:textId="77777777" w:rsidTr="000B17AB">
        <w:trPr>
          <w:trHeight w:val="766"/>
        </w:trPr>
        <w:tc>
          <w:tcPr>
            <w:tcW w:w="4090" w:type="dxa"/>
            <w:shd w:val="clear" w:color="auto" w:fill="auto"/>
          </w:tcPr>
          <w:p w14:paraId="3EB1A3C7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14:paraId="3FE4EAB3" w14:textId="16649CC1" w:rsidR="003F27D2" w:rsidRDefault="003F27D2" w:rsidP="000B17AB">
            <w:pPr>
              <w:rPr>
                <w:rFonts w:cs="Times New Roman"/>
                <w:sz w:val="24"/>
                <w:szCs w:val="24"/>
              </w:rPr>
            </w:pPr>
            <w:r w:rsidRPr="000B17AB">
              <w:rPr>
                <w:rFonts w:cs="Times New Roman"/>
              </w:rPr>
              <w:t>............</w:t>
            </w:r>
            <w:r w:rsidR="00587DA3">
              <w:rPr>
                <w:rFonts w:cs="Times New Roman"/>
              </w:rPr>
              <w:t>................</w:t>
            </w:r>
            <w:r w:rsidRPr="000B17AB">
              <w:rPr>
                <w:rFonts w:cs="Times New Roman"/>
              </w:rPr>
              <w:t>..........</w:t>
            </w:r>
            <w:r w:rsidR="00587DA3">
              <w:rPr>
                <w:rFonts w:cs="Times New Roman"/>
              </w:rPr>
              <w:t>..........</w:t>
            </w:r>
            <w:r w:rsidRPr="000B17AB">
              <w:rPr>
                <w:rFonts w:cs="Times New Roman"/>
              </w:rPr>
              <w:t>..</w:t>
            </w:r>
            <w:r w:rsidRPr="001F64F6">
              <w:rPr>
                <w:rFonts w:cs="Times New Roman"/>
                <w:sz w:val="24"/>
                <w:szCs w:val="24"/>
              </w:rPr>
              <w:t xml:space="preserve">, dnia </w:t>
            </w:r>
            <w:r w:rsidR="00587DA3">
              <w:rPr>
                <w:rFonts w:cs="Times New Roman"/>
                <w:sz w:val="24"/>
                <w:szCs w:val="24"/>
              </w:rPr>
              <w:t>.</w:t>
            </w:r>
            <w:r w:rsidR="00587DA3">
              <w:rPr>
                <w:rFonts w:cs="Times New Roman"/>
              </w:rPr>
              <w:t>.....</w:t>
            </w:r>
            <w:r w:rsidRPr="000B17AB">
              <w:rPr>
                <w:rFonts w:cs="Times New Roman"/>
              </w:rPr>
              <w:t>....................</w:t>
            </w:r>
            <w:r w:rsidR="00587DA3">
              <w:rPr>
                <w:rFonts w:cs="Times New Roman"/>
              </w:rPr>
              <w:t>.</w:t>
            </w:r>
            <w:r w:rsidRPr="000B17AB">
              <w:rPr>
                <w:rFonts w:cs="Times New Roman"/>
              </w:rPr>
              <w:t>.......</w:t>
            </w:r>
          </w:p>
          <w:p w14:paraId="4C0CB3F6" w14:textId="77777777" w:rsidR="003F27D2" w:rsidRPr="000B17AB" w:rsidRDefault="003F27D2" w:rsidP="003F27D2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B17AB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  <w:p w14:paraId="1E60C387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1F64F6" w14:paraId="5BB6C293" w14:textId="77777777" w:rsidTr="000B17AB">
        <w:trPr>
          <w:trHeight w:val="552"/>
        </w:trPr>
        <w:tc>
          <w:tcPr>
            <w:tcW w:w="4090" w:type="dxa"/>
            <w:shd w:val="clear" w:color="auto" w:fill="auto"/>
          </w:tcPr>
          <w:p w14:paraId="244963BA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14:paraId="2E839909" w14:textId="04A124DE" w:rsidR="003F27D2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0B17AB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1F64F6">
              <w:rPr>
                <w:rFonts w:cs="Times New Roman"/>
                <w:sz w:val="24"/>
                <w:szCs w:val="24"/>
              </w:rPr>
              <w:t xml:space="preserve"> </w:t>
            </w:r>
            <w:r w:rsidRPr="000B17AB">
              <w:rPr>
                <w:rFonts w:cs="Times New Roman"/>
              </w:rPr>
              <w:t>…………………………</w:t>
            </w:r>
            <w:r w:rsidR="00587DA3">
              <w:rPr>
                <w:rFonts w:cs="Times New Roman"/>
              </w:rPr>
              <w:t>…………….</w:t>
            </w:r>
          </w:p>
          <w:p w14:paraId="0992B1AC" w14:textId="2353B9B0" w:rsidR="003F27D2" w:rsidRPr="000B17AB" w:rsidRDefault="00587DA3" w:rsidP="000B17AB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…….</w:t>
            </w:r>
            <w:r w:rsidR="003F27D2" w:rsidRPr="001F64F6">
              <w:rPr>
                <w:rFonts w:cs="Times New Roman"/>
                <w:sz w:val="24"/>
                <w:szCs w:val="24"/>
              </w:rPr>
              <w:t xml:space="preserve"> </w:t>
            </w:r>
            <w:r w:rsidR="003F27D2" w:rsidRPr="000B17AB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3F27D2" w:rsidRPr="001F64F6" w14:paraId="6FFF8A9B" w14:textId="77777777" w:rsidTr="000B17AB">
        <w:trPr>
          <w:trHeight w:val="275"/>
        </w:trPr>
        <w:tc>
          <w:tcPr>
            <w:tcW w:w="4090" w:type="dxa"/>
            <w:shd w:val="clear" w:color="auto" w:fill="auto"/>
          </w:tcPr>
          <w:p w14:paraId="0D53749C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14:paraId="55AD2F61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1F64F6" w14:paraId="08073446" w14:textId="77777777" w:rsidTr="000B17AB">
        <w:trPr>
          <w:trHeight w:val="2286"/>
        </w:trPr>
        <w:tc>
          <w:tcPr>
            <w:tcW w:w="4090" w:type="dxa"/>
            <w:shd w:val="clear" w:color="auto" w:fill="auto"/>
          </w:tcPr>
          <w:p w14:paraId="39754B81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14:paraId="63DE5C9E" w14:textId="77777777" w:rsidR="003F27D2" w:rsidRDefault="003F27D2" w:rsidP="000B17AB">
            <w:pPr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24"/>
                <w:szCs w:val="24"/>
              </w:rPr>
              <w:t>Wnioskodawca:</w:t>
            </w:r>
          </w:p>
          <w:p w14:paraId="6494018C" w14:textId="00AC29F2" w:rsidR="003F27D2" w:rsidRPr="000B17AB" w:rsidRDefault="003F27D2" w:rsidP="000B17AB">
            <w:pPr>
              <w:spacing w:before="240"/>
              <w:rPr>
                <w:rFonts w:cs="Times New Roman"/>
              </w:rPr>
            </w:pPr>
            <w:r w:rsidRPr="000B17AB">
              <w:rPr>
                <w:rFonts w:cs="Times New Roman"/>
              </w:rPr>
              <w:t>……………………………...………………...</w:t>
            </w:r>
            <w:r w:rsidR="00587DA3">
              <w:rPr>
                <w:rFonts w:cs="Times New Roman"/>
              </w:rPr>
              <w:t>.......................</w:t>
            </w:r>
          </w:p>
          <w:p w14:paraId="1D0C4422" w14:textId="6831A413" w:rsidR="003F27D2" w:rsidRPr="000B17AB" w:rsidRDefault="003F27D2" w:rsidP="000B17AB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B17AB">
              <w:rPr>
                <w:rFonts w:cs="Times New Roman"/>
                <w:sz w:val="28"/>
                <w:szCs w:val="28"/>
                <w:vertAlign w:val="superscript"/>
              </w:rPr>
              <w:t>(imię i nazwisko/nazwa)</w:t>
            </w:r>
          </w:p>
          <w:p w14:paraId="7F5BDD5A" w14:textId="77777777" w:rsidR="00587DA3" w:rsidRPr="00D178E5" w:rsidRDefault="00587DA3" w:rsidP="000B17AB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304F7A85" w14:textId="49F1445A" w:rsidR="003F27D2" w:rsidRDefault="003F27D2" w:rsidP="000B1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18"/>
                <w:szCs w:val="18"/>
              </w:rPr>
              <w:t>(adres zamieszkania/siedziba)</w:t>
            </w:r>
          </w:p>
          <w:p w14:paraId="77107EC9" w14:textId="77777777" w:rsidR="00587DA3" w:rsidRPr="00D178E5" w:rsidRDefault="00587DA3" w:rsidP="000B17AB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715A20BE" w14:textId="0017DB8B" w:rsidR="003F27D2" w:rsidRPr="000B17AB" w:rsidRDefault="003F27D2" w:rsidP="000B17AB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B17AB">
              <w:rPr>
                <w:rFonts w:cs="Times New Roman"/>
                <w:sz w:val="28"/>
                <w:szCs w:val="28"/>
                <w:vertAlign w:val="superscript"/>
              </w:rPr>
              <w:t>(PESEL/NIP/KRS)</w:t>
            </w:r>
          </w:p>
          <w:p w14:paraId="29A708BE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1F64F6" w14:paraId="734A00BF" w14:textId="77777777" w:rsidTr="000B17AB">
        <w:trPr>
          <w:trHeight w:val="1859"/>
        </w:trPr>
        <w:tc>
          <w:tcPr>
            <w:tcW w:w="4090" w:type="dxa"/>
            <w:shd w:val="clear" w:color="auto" w:fill="auto"/>
          </w:tcPr>
          <w:p w14:paraId="176D0D57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14:paraId="4DA58704" w14:textId="77777777" w:rsidR="003F27D2" w:rsidRDefault="003F27D2" w:rsidP="00A55077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00E15ACC" w14:textId="77777777" w:rsidR="00C45E6D" w:rsidRPr="00D178E5" w:rsidRDefault="00C45E6D" w:rsidP="00C45E6D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5756BFD6" w14:textId="2BDC115D" w:rsidR="003F27D2" w:rsidRPr="000B17AB" w:rsidRDefault="003F27D2" w:rsidP="000B17AB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B17AB">
              <w:rPr>
                <w:rFonts w:cs="Times New Roman"/>
                <w:sz w:val="28"/>
                <w:szCs w:val="28"/>
                <w:vertAlign w:val="superscript"/>
              </w:rPr>
              <w:t>(imię i nazwisko/nazwa)</w:t>
            </w:r>
          </w:p>
          <w:p w14:paraId="1EDCB851" w14:textId="77777777" w:rsidR="00C45E6D" w:rsidRPr="00D178E5" w:rsidRDefault="00C45E6D" w:rsidP="00C45E6D">
            <w:pPr>
              <w:spacing w:before="240"/>
              <w:rPr>
                <w:rFonts w:cs="Times New Roman"/>
              </w:rPr>
            </w:pPr>
            <w:r w:rsidRPr="00D178E5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.......................</w:t>
            </w:r>
          </w:p>
          <w:p w14:paraId="43CEC34D" w14:textId="097F8E2D" w:rsidR="003F27D2" w:rsidRPr="000B17AB" w:rsidRDefault="003F27D2" w:rsidP="000B17AB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B17AB">
              <w:rPr>
                <w:rFonts w:cs="Times New Roman"/>
                <w:sz w:val="28"/>
                <w:szCs w:val="28"/>
                <w:vertAlign w:val="superscript"/>
              </w:rPr>
              <w:t>(adres zamieszkania/siedziba)</w:t>
            </w:r>
          </w:p>
          <w:p w14:paraId="6E274333" w14:textId="77777777" w:rsidR="003F27D2" w:rsidRPr="001F64F6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1F64F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790B9E16" w14:textId="77777777" w:rsidR="003F27D2" w:rsidRPr="001F64F6" w:rsidRDefault="003F27D2" w:rsidP="003F27D2">
      <w:pPr>
        <w:pStyle w:val="Nagwek"/>
        <w:spacing w:line="276" w:lineRule="auto"/>
        <w:jc w:val="both"/>
        <w:rPr>
          <w:rFonts w:cs="Times New Roman"/>
          <w:sz w:val="24"/>
          <w:szCs w:val="24"/>
        </w:rPr>
      </w:pPr>
    </w:p>
    <w:p w14:paraId="4DBCB830" w14:textId="77777777" w:rsidR="003F27D2" w:rsidRPr="001F64F6" w:rsidRDefault="003F27D2" w:rsidP="003F27D2">
      <w:pPr>
        <w:pStyle w:val="Nagwek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1F64F6">
        <w:rPr>
          <w:rFonts w:cs="Times New Roman"/>
          <w:b/>
          <w:bCs/>
          <w:sz w:val="28"/>
          <w:szCs w:val="28"/>
        </w:rPr>
        <w:t>Wniosek o stwierdzenie nabycia spadku</w:t>
      </w:r>
    </w:p>
    <w:p w14:paraId="11DD5742" w14:textId="77777777" w:rsidR="003F27D2" w:rsidRPr="001F64F6" w:rsidRDefault="003F27D2" w:rsidP="003F27D2">
      <w:pPr>
        <w:pStyle w:val="Nagwek"/>
        <w:spacing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736940B0" w14:textId="77777777" w:rsidR="003F27D2" w:rsidRPr="001F64F6" w:rsidRDefault="003F27D2" w:rsidP="003F27D2">
      <w:pPr>
        <w:pStyle w:val="Nagwek"/>
        <w:spacing w:line="276" w:lineRule="auto"/>
        <w:rPr>
          <w:rFonts w:cs="Times New Roman"/>
          <w:bCs/>
          <w:sz w:val="24"/>
          <w:szCs w:val="24"/>
        </w:rPr>
      </w:pPr>
    </w:p>
    <w:p w14:paraId="2652421E" w14:textId="629B2FDB" w:rsidR="00C45E6D" w:rsidRDefault="003F27D2" w:rsidP="000B17AB">
      <w:pPr>
        <w:pStyle w:val="Nagwek"/>
        <w:keepNext/>
        <w:jc w:val="both"/>
        <w:rPr>
          <w:rFonts w:cs="Times New Roman"/>
          <w:i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Wnoszę o stwierdzenie nabycia spadku po</w:t>
      </w:r>
      <w:r w:rsidRPr="001F64F6">
        <w:rPr>
          <w:rFonts w:cs="Times New Roman"/>
          <w:sz w:val="24"/>
          <w:szCs w:val="24"/>
        </w:rPr>
        <w:t xml:space="preserve"> </w:t>
      </w:r>
      <w:r w:rsidRPr="000B17AB">
        <w:rPr>
          <w:rFonts w:cs="Times New Roman"/>
          <w:iCs/>
        </w:rPr>
        <w:t>……………………</w:t>
      </w:r>
      <w:r w:rsidR="00C45E6D">
        <w:rPr>
          <w:rFonts w:cs="Times New Roman"/>
          <w:iCs/>
        </w:rPr>
        <w:t>……………………………………….</w:t>
      </w:r>
      <w:r w:rsidRPr="000B17AB">
        <w:rPr>
          <w:rFonts w:cs="Times New Roman"/>
          <w:iCs/>
        </w:rPr>
        <w:t>…</w:t>
      </w:r>
    </w:p>
    <w:p w14:paraId="58248AE3" w14:textId="77777777" w:rsidR="00C45E6D" w:rsidRPr="000B17AB" w:rsidRDefault="003F27D2" w:rsidP="000B17AB">
      <w:pPr>
        <w:pStyle w:val="Nagwek"/>
        <w:ind w:left="5103"/>
        <w:rPr>
          <w:rFonts w:cs="Times New Roman"/>
          <w:sz w:val="28"/>
          <w:szCs w:val="28"/>
          <w:vertAlign w:val="superscript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t>(imię i nazwisko zmarłego spadkodawcy)</w:t>
      </w:r>
      <w:r w:rsidRPr="000B17AB">
        <w:rPr>
          <w:rFonts w:cs="Times New Roman"/>
          <w:sz w:val="28"/>
          <w:szCs w:val="28"/>
          <w:vertAlign w:val="superscript"/>
        </w:rPr>
        <w:t xml:space="preserve"> </w:t>
      </w:r>
    </w:p>
    <w:p w14:paraId="663D08EA" w14:textId="107A9001" w:rsidR="00C45E6D" w:rsidRDefault="003F27D2" w:rsidP="000B17AB">
      <w:pPr>
        <w:pStyle w:val="Nagwek"/>
        <w:keepNext/>
        <w:spacing w:line="276" w:lineRule="auto"/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zmarłym w dniu</w:t>
      </w:r>
      <w:r w:rsidRPr="001F64F6">
        <w:rPr>
          <w:rFonts w:cs="Times New Roman"/>
          <w:sz w:val="24"/>
          <w:szCs w:val="24"/>
        </w:rPr>
        <w:t xml:space="preserve">  …………………… w</w:t>
      </w:r>
      <w:r w:rsidR="000C1688">
        <w:rPr>
          <w:rFonts w:cs="Times New Roman"/>
          <w:sz w:val="24"/>
          <w:szCs w:val="24"/>
        </w:rPr>
        <w:t> </w:t>
      </w:r>
      <w:r w:rsidRPr="001F64F6">
        <w:rPr>
          <w:rFonts w:cs="Times New Roman"/>
          <w:sz w:val="24"/>
          <w:szCs w:val="24"/>
        </w:rPr>
        <w:t>………………………</w:t>
      </w:r>
      <w:r w:rsidR="00C45E6D">
        <w:rPr>
          <w:rFonts w:cs="Times New Roman"/>
          <w:sz w:val="24"/>
          <w:szCs w:val="24"/>
        </w:rPr>
        <w:t>………………………………</w:t>
      </w:r>
      <w:r w:rsidRPr="001F64F6">
        <w:rPr>
          <w:rFonts w:cs="Times New Roman"/>
          <w:sz w:val="24"/>
          <w:szCs w:val="24"/>
        </w:rPr>
        <w:t>.</w:t>
      </w:r>
    </w:p>
    <w:p w14:paraId="560C8243" w14:textId="77777777" w:rsidR="00C45E6D" w:rsidRPr="000B17AB" w:rsidRDefault="003F27D2" w:rsidP="000B17AB">
      <w:pPr>
        <w:pStyle w:val="Nagwek"/>
        <w:ind w:left="2268"/>
        <w:rPr>
          <w:rFonts w:cs="Times New Roman"/>
          <w:sz w:val="28"/>
          <w:szCs w:val="28"/>
          <w:vertAlign w:val="superscript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t>(data i miejsce śmierci/ewentualnie data znalezienia zwłok)</w:t>
      </w:r>
      <w:r w:rsidRPr="000B17AB">
        <w:rPr>
          <w:rFonts w:cs="Times New Roman"/>
          <w:sz w:val="28"/>
          <w:szCs w:val="28"/>
          <w:vertAlign w:val="superscript"/>
        </w:rPr>
        <w:t xml:space="preserve">, </w:t>
      </w:r>
    </w:p>
    <w:p w14:paraId="3CA9CEA9" w14:textId="77777777" w:rsidR="00E1188F" w:rsidRDefault="003F27D2">
      <w:pPr>
        <w:pStyle w:val="Nagwek"/>
        <w:spacing w:before="120"/>
        <w:rPr>
          <w:rFonts w:cs="Times New Roman"/>
          <w:bCs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przed śmiercią zamieszkałym</w:t>
      </w:r>
    </w:p>
    <w:p w14:paraId="46611296" w14:textId="31D5A315" w:rsidR="00C45E6D" w:rsidRDefault="003F27D2" w:rsidP="000B17AB">
      <w:pPr>
        <w:pStyle w:val="Nagwek"/>
        <w:keepNext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w</w:t>
      </w:r>
      <w:r>
        <w:rPr>
          <w:rFonts w:cs="Times New Roman"/>
          <w:sz w:val="24"/>
          <w:szCs w:val="24"/>
        </w:rPr>
        <w:t> </w:t>
      </w:r>
      <w:r w:rsidRPr="001F64F6">
        <w:rPr>
          <w:rFonts w:cs="Times New Roman"/>
          <w:sz w:val="24"/>
          <w:szCs w:val="24"/>
        </w:rPr>
        <w:t>……………………………………………………………………………</w:t>
      </w:r>
      <w:r w:rsidR="00C45E6D">
        <w:rPr>
          <w:rFonts w:cs="Times New Roman"/>
          <w:sz w:val="24"/>
          <w:szCs w:val="24"/>
        </w:rPr>
        <w:t>………………….</w:t>
      </w:r>
      <w:r w:rsidRPr="001F64F6">
        <w:rPr>
          <w:rFonts w:cs="Times New Roman"/>
          <w:sz w:val="24"/>
          <w:szCs w:val="24"/>
        </w:rPr>
        <w:t>..</w:t>
      </w:r>
    </w:p>
    <w:p w14:paraId="0FE8348E" w14:textId="77777777" w:rsidR="00C45E6D" w:rsidRPr="000B17AB" w:rsidRDefault="003F27D2" w:rsidP="000B17AB">
      <w:pPr>
        <w:pStyle w:val="Nagwek"/>
        <w:tabs>
          <w:tab w:val="clear" w:pos="4536"/>
          <w:tab w:val="clear" w:pos="9072"/>
        </w:tabs>
        <w:spacing w:line="276" w:lineRule="auto"/>
        <w:ind w:left="1701"/>
        <w:rPr>
          <w:rFonts w:cs="Times New Roman"/>
          <w:sz w:val="28"/>
          <w:szCs w:val="28"/>
          <w:vertAlign w:val="superscript"/>
        </w:rPr>
      </w:pPr>
      <w:r w:rsidRPr="001F64F6">
        <w:rPr>
          <w:rFonts w:cs="Times New Roman"/>
          <w:sz w:val="24"/>
          <w:szCs w:val="24"/>
        </w:rPr>
        <w:t xml:space="preserve"> </w:t>
      </w:r>
      <w:r w:rsidRPr="000B17AB">
        <w:rPr>
          <w:rFonts w:cs="Times New Roman"/>
          <w:i/>
          <w:sz w:val="28"/>
          <w:szCs w:val="28"/>
          <w:vertAlign w:val="superscript"/>
        </w:rPr>
        <w:t>(dokładny adres ostatniego miejsca zwykłego pobytu zmarłego)</w:t>
      </w:r>
      <w:r w:rsidRPr="000B17AB">
        <w:rPr>
          <w:rFonts w:cs="Times New Roman"/>
          <w:sz w:val="28"/>
          <w:szCs w:val="28"/>
          <w:vertAlign w:val="superscript"/>
        </w:rPr>
        <w:t xml:space="preserve"> </w:t>
      </w:r>
    </w:p>
    <w:p w14:paraId="5E7B652D" w14:textId="7AD3223B" w:rsidR="003F27D2" w:rsidRPr="001F64F6" w:rsidRDefault="003F27D2" w:rsidP="000B17AB">
      <w:pPr>
        <w:pStyle w:val="Nagwek"/>
        <w:spacing w:line="276" w:lineRule="auto"/>
        <w:rPr>
          <w:rFonts w:cs="Times New Roman"/>
          <w:bCs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 xml:space="preserve">na podstawie </w:t>
      </w:r>
      <w:r w:rsidRPr="001F64F6">
        <w:rPr>
          <w:rFonts w:cs="Times New Roman"/>
          <w:sz w:val="24"/>
          <w:szCs w:val="24"/>
        </w:rPr>
        <w:t>ustawy/testamentu</w:t>
      </w:r>
      <w:r w:rsidR="00184E56">
        <w:rPr>
          <w:rFonts w:cs="Times New Roman"/>
          <w:sz w:val="28"/>
          <w:szCs w:val="28"/>
          <w:vertAlign w:val="superscript"/>
        </w:rPr>
        <w:t>.</w:t>
      </w:r>
    </w:p>
    <w:p w14:paraId="3EE55E64" w14:textId="77777777" w:rsidR="003F27D2" w:rsidRPr="001F64F6" w:rsidRDefault="003F27D2" w:rsidP="003F27D2">
      <w:pPr>
        <w:pStyle w:val="Nagwek"/>
        <w:spacing w:line="276" w:lineRule="auto"/>
        <w:rPr>
          <w:rFonts w:cs="Times New Roman"/>
          <w:b/>
          <w:bCs/>
          <w:sz w:val="24"/>
          <w:szCs w:val="24"/>
        </w:rPr>
      </w:pPr>
    </w:p>
    <w:p w14:paraId="4BC582C6" w14:textId="77777777" w:rsidR="003F27D2" w:rsidRPr="001F64F6" w:rsidRDefault="003F27D2" w:rsidP="000B17AB">
      <w:pPr>
        <w:pStyle w:val="Nagwek"/>
        <w:keepNext/>
        <w:spacing w:after="240"/>
        <w:jc w:val="center"/>
        <w:rPr>
          <w:rFonts w:cs="Times New Roman"/>
          <w:b/>
          <w:bCs/>
          <w:sz w:val="28"/>
          <w:szCs w:val="28"/>
        </w:rPr>
      </w:pPr>
      <w:r w:rsidRPr="001F64F6">
        <w:rPr>
          <w:rFonts w:cs="Times New Roman"/>
          <w:b/>
          <w:bCs/>
          <w:sz w:val="28"/>
          <w:szCs w:val="28"/>
        </w:rPr>
        <w:t>Uzasadnienie</w:t>
      </w:r>
    </w:p>
    <w:p w14:paraId="6DF01297" w14:textId="60D05FE2" w:rsidR="009B4A74" w:rsidRDefault="003F27D2" w:rsidP="000B17AB">
      <w:pPr>
        <w:pStyle w:val="Nagwek"/>
        <w:keepNext/>
        <w:tabs>
          <w:tab w:val="clear" w:pos="4536"/>
          <w:tab w:val="clear" w:pos="9072"/>
        </w:tabs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Spadkodawca</w:t>
      </w:r>
      <w:r w:rsidRPr="001F64F6">
        <w:rPr>
          <w:rFonts w:cs="Times New Roman"/>
          <w:sz w:val="24"/>
          <w:szCs w:val="24"/>
        </w:rPr>
        <w:t xml:space="preserve"> ……</w:t>
      </w:r>
      <w:r w:rsidR="009B4A74">
        <w:rPr>
          <w:rFonts w:cs="Times New Roman"/>
          <w:sz w:val="24"/>
          <w:szCs w:val="24"/>
        </w:rPr>
        <w:t>…</w:t>
      </w:r>
      <w:r w:rsidRPr="001F64F6">
        <w:rPr>
          <w:rFonts w:cs="Times New Roman"/>
          <w:sz w:val="24"/>
          <w:szCs w:val="24"/>
        </w:rPr>
        <w:t>……………</w:t>
      </w:r>
      <w:r w:rsidR="009B4A74">
        <w:rPr>
          <w:rFonts w:cs="Times New Roman"/>
          <w:sz w:val="24"/>
          <w:szCs w:val="24"/>
        </w:rPr>
        <w:t>…………………………………………………………</w:t>
      </w:r>
      <w:r w:rsidR="00FD2B64">
        <w:rPr>
          <w:rFonts w:cs="Times New Roman"/>
          <w:sz w:val="24"/>
          <w:szCs w:val="24"/>
        </w:rPr>
        <w:t>..</w:t>
      </w:r>
      <w:r w:rsidR="009B4A74">
        <w:rPr>
          <w:rFonts w:cs="Times New Roman"/>
          <w:sz w:val="24"/>
          <w:szCs w:val="24"/>
        </w:rPr>
        <w:t>..</w:t>
      </w:r>
    </w:p>
    <w:p w14:paraId="3F191532" w14:textId="77777777" w:rsidR="009B4A74" w:rsidRPr="000B17AB" w:rsidRDefault="003F27D2" w:rsidP="000B17AB">
      <w:pPr>
        <w:pStyle w:val="Nagwek"/>
        <w:tabs>
          <w:tab w:val="clear" w:pos="4536"/>
          <w:tab w:val="clear" w:pos="9072"/>
        </w:tabs>
        <w:ind w:left="4111"/>
        <w:jc w:val="both"/>
        <w:rPr>
          <w:rFonts w:cs="Times New Roman"/>
          <w:i/>
          <w:sz w:val="28"/>
          <w:szCs w:val="28"/>
          <w:vertAlign w:val="superscript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t>(imię nazwisko zmarłego)</w:t>
      </w:r>
    </w:p>
    <w:p w14:paraId="0B36D55F" w14:textId="34FB3852" w:rsidR="009B4A74" w:rsidRDefault="003F27D2" w:rsidP="000B17AB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cs="Times New Roman"/>
          <w:sz w:val="24"/>
          <w:szCs w:val="24"/>
        </w:rPr>
      </w:pPr>
      <w:r w:rsidRPr="001F64F6">
        <w:rPr>
          <w:rFonts w:cs="Times New Roman"/>
          <w:i/>
          <w:sz w:val="24"/>
          <w:szCs w:val="24"/>
        </w:rPr>
        <w:t xml:space="preserve"> </w:t>
      </w:r>
      <w:r w:rsidRPr="001F64F6">
        <w:rPr>
          <w:rFonts w:cs="Times New Roman"/>
          <w:bCs/>
          <w:sz w:val="24"/>
          <w:szCs w:val="24"/>
        </w:rPr>
        <w:t>ostatnio stale zamieszkały w</w:t>
      </w:r>
      <w:r>
        <w:rPr>
          <w:rFonts w:cs="Times New Roman"/>
          <w:bCs/>
          <w:sz w:val="24"/>
          <w:szCs w:val="24"/>
        </w:rPr>
        <w:t> </w:t>
      </w:r>
      <w:r w:rsidRPr="001F64F6">
        <w:rPr>
          <w:rFonts w:cs="Times New Roman"/>
          <w:sz w:val="24"/>
          <w:szCs w:val="24"/>
        </w:rPr>
        <w:t>……………………</w:t>
      </w:r>
      <w:r w:rsidR="00FD2B64">
        <w:rPr>
          <w:rFonts w:cs="Times New Roman"/>
          <w:sz w:val="24"/>
          <w:szCs w:val="24"/>
        </w:rPr>
        <w:t>……………………………………………</w:t>
      </w:r>
    </w:p>
    <w:p w14:paraId="56F217EB" w14:textId="24AC65C0" w:rsidR="00FD2B64" w:rsidRPr="000B17AB" w:rsidRDefault="003F27D2" w:rsidP="000B17AB">
      <w:pPr>
        <w:pStyle w:val="Nagwek"/>
        <w:tabs>
          <w:tab w:val="clear" w:pos="4536"/>
          <w:tab w:val="clear" w:pos="9072"/>
        </w:tabs>
        <w:ind w:left="3969"/>
        <w:jc w:val="both"/>
        <w:rPr>
          <w:rFonts w:cs="Times New Roman"/>
          <w:i/>
          <w:sz w:val="24"/>
          <w:szCs w:val="24"/>
          <w:vertAlign w:val="superscript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t>(dokładny adres spadkodawcy, miejscowość</w:t>
      </w:r>
      <w:r w:rsidRPr="000B17AB">
        <w:rPr>
          <w:rFonts w:cs="Times New Roman"/>
          <w:bCs/>
          <w:i/>
          <w:sz w:val="28"/>
          <w:szCs w:val="28"/>
          <w:vertAlign w:val="superscript"/>
        </w:rPr>
        <w:t xml:space="preserve"> </w:t>
      </w:r>
      <w:r w:rsidRPr="000B17AB">
        <w:rPr>
          <w:rFonts w:cs="Times New Roman"/>
          <w:i/>
          <w:sz w:val="28"/>
          <w:szCs w:val="28"/>
          <w:vertAlign w:val="superscript"/>
        </w:rPr>
        <w:t>i</w:t>
      </w:r>
      <w:r w:rsidR="000C1688" w:rsidRPr="000B17AB">
        <w:rPr>
          <w:rFonts w:cs="Times New Roman"/>
          <w:i/>
          <w:sz w:val="28"/>
          <w:szCs w:val="28"/>
          <w:vertAlign w:val="superscript"/>
        </w:rPr>
        <w:t> </w:t>
      </w:r>
      <w:r w:rsidRPr="000B17AB">
        <w:rPr>
          <w:rFonts w:cs="Times New Roman"/>
          <w:i/>
          <w:sz w:val="28"/>
          <w:szCs w:val="28"/>
          <w:vertAlign w:val="superscript"/>
        </w:rPr>
        <w:t>ulica)</w:t>
      </w:r>
    </w:p>
    <w:p w14:paraId="4A2DD69A" w14:textId="1255B337" w:rsidR="00FD2B64" w:rsidRDefault="003F27D2" w:rsidP="000B17AB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zmarł w dniu ……………………</w:t>
      </w:r>
      <w:r w:rsidR="00FD2B64">
        <w:rPr>
          <w:rFonts w:cs="Times New Roman"/>
          <w:sz w:val="24"/>
          <w:szCs w:val="24"/>
        </w:rPr>
        <w:t>…………………………………………………………….</w:t>
      </w:r>
    </w:p>
    <w:p w14:paraId="14A46E8C" w14:textId="7CC8F289" w:rsidR="003F27D2" w:rsidRPr="000B17AB" w:rsidRDefault="003F27D2" w:rsidP="000B17AB">
      <w:pPr>
        <w:pStyle w:val="Nagwek"/>
        <w:tabs>
          <w:tab w:val="clear" w:pos="4536"/>
          <w:tab w:val="clear" w:pos="9072"/>
        </w:tabs>
        <w:ind w:left="3969"/>
        <w:jc w:val="both"/>
        <w:rPr>
          <w:rFonts w:cs="Times New Roman"/>
          <w:sz w:val="28"/>
          <w:szCs w:val="28"/>
          <w:vertAlign w:val="superscript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lastRenderedPageBreak/>
        <w:t>(data śmierci/ewentualnie data znalezienia zwłok).</w:t>
      </w:r>
    </w:p>
    <w:p w14:paraId="4B28B795" w14:textId="7D9AE0E4" w:rsidR="00FD2B64" w:rsidRDefault="003F27D2" w:rsidP="000B17AB">
      <w:pPr>
        <w:pStyle w:val="Nagwek"/>
        <w:spacing w:before="120"/>
        <w:jc w:val="both"/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W dniu śmierci był(a)</w:t>
      </w:r>
      <w:r w:rsidRPr="001F64F6">
        <w:rPr>
          <w:rFonts w:cs="Times New Roman"/>
          <w:sz w:val="24"/>
          <w:szCs w:val="24"/>
        </w:rPr>
        <w:t xml:space="preserve"> ……………………</w:t>
      </w:r>
      <w:r w:rsidR="00FD2B64">
        <w:rPr>
          <w:rFonts w:cs="Times New Roman"/>
          <w:sz w:val="24"/>
          <w:szCs w:val="24"/>
        </w:rPr>
        <w:t>………………………………………………….</w:t>
      </w:r>
      <w:r w:rsidRPr="001F64F6">
        <w:rPr>
          <w:rFonts w:cs="Times New Roman"/>
          <w:sz w:val="24"/>
          <w:szCs w:val="24"/>
        </w:rPr>
        <w:t>.</w:t>
      </w:r>
    </w:p>
    <w:p w14:paraId="03319ECB" w14:textId="4F9E5473" w:rsidR="003F27D2" w:rsidRPr="001F64F6" w:rsidRDefault="003F27D2" w:rsidP="000B17AB">
      <w:pPr>
        <w:pStyle w:val="Nagwek"/>
        <w:ind w:left="4820"/>
        <w:rPr>
          <w:rFonts w:cs="Times New Roman"/>
          <w:sz w:val="24"/>
          <w:szCs w:val="24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t>(podać stan cywilny)</w:t>
      </w:r>
    </w:p>
    <w:p w14:paraId="1075B047" w14:textId="4BFBB58F" w:rsidR="00FD2B64" w:rsidRDefault="003F27D2" w:rsidP="00FD2B64">
      <w:pPr>
        <w:pStyle w:val="Nagwek"/>
        <w:jc w:val="both"/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Związek małżeński zawierał</w:t>
      </w:r>
      <w:r w:rsidRPr="001F64F6">
        <w:rPr>
          <w:rFonts w:cs="Times New Roman"/>
          <w:sz w:val="24"/>
          <w:szCs w:val="24"/>
        </w:rPr>
        <w:t xml:space="preserve"> ……………………</w:t>
      </w:r>
      <w:r w:rsidR="00FD2B64">
        <w:rPr>
          <w:rFonts w:cs="Times New Roman"/>
          <w:sz w:val="24"/>
          <w:szCs w:val="24"/>
        </w:rPr>
        <w:t>…………………………………………..</w:t>
      </w:r>
      <w:r w:rsidRPr="001F64F6">
        <w:rPr>
          <w:rFonts w:cs="Times New Roman"/>
          <w:sz w:val="24"/>
          <w:szCs w:val="24"/>
        </w:rPr>
        <w:t>.</w:t>
      </w:r>
    </w:p>
    <w:p w14:paraId="21A5927C" w14:textId="00222CF6" w:rsidR="003F27D2" w:rsidRPr="000B17AB" w:rsidRDefault="003F27D2" w:rsidP="000B17AB">
      <w:pPr>
        <w:pStyle w:val="Nagwek"/>
        <w:ind w:left="4820"/>
        <w:jc w:val="both"/>
        <w:rPr>
          <w:rFonts w:cs="Times New Roman"/>
          <w:i/>
          <w:sz w:val="28"/>
          <w:szCs w:val="28"/>
          <w:vertAlign w:val="superscript"/>
        </w:rPr>
      </w:pPr>
      <w:r w:rsidRPr="000B17AB">
        <w:rPr>
          <w:rFonts w:cs="Times New Roman"/>
          <w:i/>
          <w:sz w:val="28"/>
          <w:szCs w:val="28"/>
          <w:vertAlign w:val="superscript"/>
        </w:rPr>
        <w:t>(podać ile razy)</w:t>
      </w:r>
    </w:p>
    <w:p w14:paraId="67F1767D" w14:textId="0154E6D8" w:rsidR="003F27D2" w:rsidRPr="001F64F6" w:rsidRDefault="003F27D2" w:rsidP="000B17AB">
      <w:pPr>
        <w:pStyle w:val="Nagwek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Spadkodawca wystąpił/nie wystąpił</w:t>
      </w:r>
      <w:r w:rsidR="00FD2B64">
        <w:rPr>
          <w:rFonts w:cs="Times New Roman"/>
          <w:i/>
          <w:sz w:val="28"/>
          <w:szCs w:val="28"/>
          <w:vertAlign w:val="superscript"/>
        </w:rPr>
        <w:t>*</w:t>
      </w:r>
      <w:r>
        <w:rPr>
          <w:rFonts w:cs="Times New Roman"/>
          <w:i/>
          <w:sz w:val="24"/>
          <w:szCs w:val="24"/>
        </w:rPr>
        <w:t xml:space="preserve"> o orzeczenie rozwodu lub separacji</w:t>
      </w:r>
    </w:p>
    <w:p w14:paraId="1A2E1815" w14:textId="31289E5F" w:rsidR="00FD2B64" w:rsidRDefault="003F27D2" w:rsidP="000B17AB">
      <w:pPr>
        <w:pStyle w:val="Nagwek"/>
        <w:spacing w:before="120"/>
        <w:ind w:right="181"/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Po śmierci pozostawił:</w:t>
      </w:r>
      <w:r w:rsidRPr="001F64F6">
        <w:rPr>
          <w:rFonts w:cs="Times New Roman"/>
          <w:sz w:val="24"/>
          <w:szCs w:val="24"/>
        </w:rPr>
        <w:t xml:space="preserve"> …………………….…………………….……………………</w:t>
      </w:r>
      <w:r w:rsidR="00FD2B64">
        <w:rPr>
          <w:rFonts w:cs="Times New Roman"/>
          <w:sz w:val="24"/>
          <w:szCs w:val="24"/>
        </w:rPr>
        <w:t>………</w:t>
      </w:r>
    </w:p>
    <w:p w14:paraId="32A125DA" w14:textId="7E507B4D" w:rsidR="00FD2B64" w:rsidRDefault="003F27D2" w:rsidP="000B17AB">
      <w:pPr>
        <w:pStyle w:val="Nagwek"/>
        <w:spacing w:before="120"/>
        <w:ind w:right="181"/>
        <w:rPr>
          <w:rFonts w:cs="Times New Roman"/>
          <w:sz w:val="24"/>
          <w:szCs w:val="24"/>
        </w:rPr>
      </w:pPr>
      <w:bookmarkStart w:id="0" w:name="_Hlk66869465"/>
      <w:r w:rsidRPr="001F64F6">
        <w:rPr>
          <w:rFonts w:cs="Times New Roman"/>
          <w:sz w:val="24"/>
          <w:szCs w:val="24"/>
        </w:rPr>
        <w:t>…………………….…………………….……………………</w:t>
      </w:r>
      <w:r w:rsidR="00A55077">
        <w:rPr>
          <w:rFonts w:cs="Times New Roman"/>
          <w:sz w:val="24"/>
          <w:szCs w:val="24"/>
        </w:rPr>
        <w:t>…</w:t>
      </w:r>
      <w:r w:rsidR="00A55077">
        <w:rPr>
          <w:rFonts w:cs="Times New Roman"/>
          <w:i/>
          <w:sz w:val="24"/>
          <w:szCs w:val="24"/>
        </w:rPr>
        <w:t>………….</w:t>
      </w:r>
      <w:r w:rsidRPr="001F64F6">
        <w:rPr>
          <w:rFonts w:cs="Times New Roman"/>
          <w:sz w:val="24"/>
          <w:szCs w:val="24"/>
        </w:rPr>
        <w:t>………………….</w:t>
      </w:r>
      <w:r w:rsidR="00FD2B64">
        <w:rPr>
          <w:rFonts w:cs="Times New Roman"/>
          <w:sz w:val="24"/>
          <w:szCs w:val="24"/>
        </w:rPr>
        <w:t>.</w:t>
      </w:r>
    </w:p>
    <w:bookmarkEnd w:id="0"/>
    <w:p w14:paraId="21C52020" w14:textId="77777777" w:rsidR="00041F84" w:rsidRDefault="00041F84" w:rsidP="00041F84">
      <w:pPr>
        <w:pStyle w:val="Nagwek"/>
        <w:spacing w:before="120"/>
        <w:ind w:right="181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…………………….…………………….……………………</w:t>
      </w:r>
      <w:r>
        <w:rPr>
          <w:rFonts w:cs="Times New Roman"/>
          <w:sz w:val="24"/>
          <w:szCs w:val="24"/>
        </w:rPr>
        <w:t>…</w:t>
      </w:r>
      <w:r>
        <w:rPr>
          <w:rFonts w:cs="Times New Roman"/>
          <w:i/>
          <w:sz w:val="24"/>
          <w:szCs w:val="24"/>
        </w:rPr>
        <w:t>………….</w:t>
      </w:r>
      <w:r w:rsidRPr="001F64F6">
        <w:rPr>
          <w:rFonts w:cs="Times New Roman"/>
          <w:sz w:val="24"/>
          <w:szCs w:val="24"/>
        </w:rPr>
        <w:t>………………….</w:t>
      </w:r>
      <w:r>
        <w:rPr>
          <w:rFonts w:cs="Times New Roman"/>
          <w:sz w:val="24"/>
          <w:szCs w:val="24"/>
        </w:rPr>
        <w:t>.</w:t>
      </w:r>
    </w:p>
    <w:p w14:paraId="226E3535" w14:textId="77777777" w:rsidR="00041F84" w:rsidRDefault="00041F84" w:rsidP="00041F84">
      <w:pPr>
        <w:pStyle w:val="Nagwek"/>
        <w:spacing w:before="120"/>
        <w:ind w:right="181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…………………….…………………….……………………</w:t>
      </w:r>
      <w:r>
        <w:rPr>
          <w:rFonts w:cs="Times New Roman"/>
          <w:sz w:val="24"/>
          <w:szCs w:val="24"/>
        </w:rPr>
        <w:t>…</w:t>
      </w:r>
      <w:r>
        <w:rPr>
          <w:rFonts w:cs="Times New Roman"/>
          <w:i/>
          <w:sz w:val="24"/>
          <w:szCs w:val="24"/>
        </w:rPr>
        <w:t>………….</w:t>
      </w:r>
      <w:r w:rsidRPr="001F64F6">
        <w:rPr>
          <w:rFonts w:cs="Times New Roman"/>
          <w:sz w:val="24"/>
          <w:szCs w:val="24"/>
        </w:rPr>
        <w:t>………………….</w:t>
      </w:r>
      <w:r>
        <w:rPr>
          <w:rFonts w:cs="Times New Roman"/>
          <w:sz w:val="24"/>
          <w:szCs w:val="24"/>
        </w:rPr>
        <w:t>.</w:t>
      </w:r>
    </w:p>
    <w:p w14:paraId="42F48A25" w14:textId="562184BF" w:rsidR="00FD2B64" w:rsidRDefault="003F27D2" w:rsidP="000B17AB">
      <w:pPr>
        <w:pStyle w:val="Nagwek"/>
        <w:spacing w:before="120"/>
        <w:ind w:right="181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…………………….…………………….…………………….……………………</w:t>
      </w:r>
      <w:r w:rsidR="009E5E16">
        <w:rPr>
          <w:rFonts w:cs="Times New Roman"/>
          <w:sz w:val="24"/>
          <w:szCs w:val="24"/>
        </w:rPr>
        <w:t>…………</w:t>
      </w:r>
    </w:p>
    <w:p w14:paraId="355B8947" w14:textId="5E2CAA57" w:rsidR="003F27D2" w:rsidRPr="000B17AB" w:rsidRDefault="003F27D2" w:rsidP="000B17AB">
      <w:pPr>
        <w:pStyle w:val="Nagwek"/>
        <w:ind w:right="181"/>
        <w:jc w:val="center"/>
        <w:rPr>
          <w:rFonts w:cs="Times New Roman"/>
          <w:sz w:val="24"/>
          <w:szCs w:val="24"/>
          <w:vertAlign w:val="superscript"/>
        </w:rPr>
      </w:pPr>
      <w:r w:rsidRPr="000B17AB">
        <w:rPr>
          <w:rFonts w:cs="Times New Roman"/>
          <w:i/>
          <w:sz w:val="24"/>
          <w:szCs w:val="24"/>
          <w:vertAlign w:val="superscript"/>
        </w:rPr>
        <w:t>(należy zwięźle opisać sytuację rodzinną spadkodawcy, wymieniając z imienia i nazwiska jego dzieci i</w:t>
      </w:r>
      <w:r w:rsidR="00435695" w:rsidRPr="000B17AB">
        <w:rPr>
          <w:rFonts w:cs="Times New Roman"/>
          <w:i/>
          <w:sz w:val="24"/>
          <w:szCs w:val="24"/>
          <w:vertAlign w:val="superscript"/>
        </w:rPr>
        <w:t> </w:t>
      </w:r>
      <w:r w:rsidRPr="000B17AB">
        <w:rPr>
          <w:rFonts w:cs="Times New Roman"/>
          <w:i/>
          <w:sz w:val="24"/>
          <w:szCs w:val="24"/>
          <w:vertAlign w:val="superscript"/>
        </w:rPr>
        <w:t xml:space="preserve">małżonka, a w przypadku braku dzieci dane rodziców spadkodawcy, a w przypadku ich braku również rodzeństwo spadkodawcy lub ich spadkobierców, lub dalszych spadkobierców </w:t>
      </w:r>
      <w:r w:rsidR="00435695" w:rsidRPr="000B17AB">
        <w:rPr>
          <w:rFonts w:cs="Times New Roman"/>
          <w:i/>
          <w:sz w:val="24"/>
          <w:szCs w:val="24"/>
          <w:vertAlign w:val="superscript"/>
        </w:rPr>
        <w:t> </w:t>
      </w:r>
      <w:r w:rsidRPr="000B17AB">
        <w:rPr>
          <w:rFonts w:cs="Times New Roman"/>
          <w:i/>
          <w:sz w:val="24"/>
          <w:szCs w:val="24"/>
          <w:vertAlign w:val="superscript"/>
        </w:rPr>
        <w:t>w</w:t>
      </w:r>
      <w:r w:rsidR="00915254"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0B17AB">
        <w:rPr>
          <w:rFonts w:cs="Times New Roman"/>
          <w:i/>
          <w:sz w:val="24"/>
          <w:szCs w:val="24"/>
          <w:vertAlign w:val="superscript"/>
        </w:rPr>
        <w:t>przypadku braku osób wcześniej wskazanych)</w:t>
      </w:r>
    </w:p>
    <w:p w14:paraId="13AE49E7" w14:textId="6244E1C6" w:rsidR="003F27D2" w:rsidRPr="001F64F6" w:rsidRDefault="003F27D2" w:rsidP="000B17AB">
      <w:pPr>
        <w:pStyle w:val="Nagwek"/>
        <w:jc w:val="both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Zmarły(a) sporządził(a)/nie sporządził(a)</w:t>
      </w:r>
      <w:r w:rsidR="00041F84">
        <w:rPr>
          <w:rFonts w:cs="Times New Roman"/>
          <w:sz w:val="28"/>
          <w:szCs w:val="28"/>
          <w:vertAlign w:val="superscript"/>
        </w:rPr>
        <w:t>*</w:t>
      </w:r>
      <w:r w:rsidRPr="001F64F6">
        <w:rPr>
          <w:rFonts w:cs="Times New Roman"/>
          <w:sz w:val="24"/>
          <w:szCs w:val="24"/>
        </w:rPr>
        <w:t xml:space="preserve"> testament(u). </w:t>
      </w:r>
    </w:p>
    <w:p w14:paraId="4C845E23" w14:textId="078D80D3" w:rsidR="00041F84" w:rsidRDefault="003F27D2" w:rsidP="000B17AB">
      <w:pPr>
        <w:pStyle w:val="Nagwek"/>
        <w:tabs>
          <w:tab w:val="clear" w:pos="4536"/>
          <w:tab w:val="clear" w:pos="9072"/>
        </w:tabs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W testamencie jako spadkobierców/ę wskazał:</w:t>
      </w:r>
      <w:r w:rsidRPr="001F64F6">
        <w:rPr>
          <w:rFonts w:cs="Times New Roman"/>
          <w:sz w:val="24"/>
          <w:szCs w:val="24"/>
        </w:rPr>
        <w:t xml:space="preserve"> …………………….……………………</w:t>
      </w:r>
      <w:r w:rsidR="00041F84">
        <w:rPr>
          <w:rFonts w:cs="Times New Roman"/>
          <w:sz w:val="24"/>
          <w:szCs w:val="24"/>
        </w:rPr>
        <w:t>…</w:t>
      </w:r>
    </w:p>
    <w:p w14:paraId="15C38B85" w14:textId="2E4D16B0" w:rsidR="00041F84" w:rsidRDefault="003F27D2" w:rsidP="000B17AB">
      <w:pPr>
        <w:pStyle w:val="Nagwek"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.…………………….…………………….…………………….……………………………</w:t>
      </w:r>
      <w:r w:rsidR="00041F84">
        <w:rPr>
          <w:rFonts w:cs="Times New Roman"/>
          <w:sz w:val="24"/>
          <w:szCs w:val="24"/>
        </w:rPr>
        <w:t>.</w:t>
      </w:r>
    </w:p>
    <w:p w14:paraId="2FF12D64" w14:textId="5E6C33F4" w:rsidR="00041F84" w:rsidRDefault="003F27D2" w:rsidP="000B17AB">
      <w:pPr>
        <w:pStyle w:val="Nagwek"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…….…………………….…………………….……………………</w:t>
      </w:r>
      <w:r w:rsidR="00A55077">
        <w:rPr>
          <w:rFonts w:cs="Times New Roman"/>
          <w:sz w:val="24"/>
          <w:szCs w:val="24"/>
        </w:rPr>
        <w:t>…………</w:t>
      </w:r>
      <w:r w:rsidRPr="001F64F6">
        <w:rPr>
          <w:rFonts w:cs="Times New Roman"/>
          <w:sz w:val="24"/>
          <w:szCs w:val="24"/>
        </w:rPr>
        <w:t>……………</w:t>
      </w:r>
      <w:r w:rsidR="00041F84">
        <w:rPr>
          <w:rFonts w:cs="Times New Roman"/>
          <w:sz w:val="24"/>
          <w:szCs w:val="24"/>
        </w:rPr>
        <w:t>..</w:t>
      </w:r>
    </w:p>
    <w:p w14:paraId="469A380E" w14:textId="3B27A221" w:rsidR="00041F84" w:rsidRDefault="003F27D2" w:rsidP="000B17AB">
      <w:pPr>
        <w:pStyle w:val="Nagwek"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>….…………………….…………………….……………………</w:t>
      </w:r>
      <w:r w:rsidR="00A55077">
        <w:rPr>
          <w:rFonts w:cs="Times New Roman"/>
          <w:sz w:val="24"/>
          <w:szCs w:val="24"/>
        </w:rPr>
        <w:t>……………</w:t>
      </w:r>
      <w:r w:rsidR="00041F84">
        <w:rPr>
          <w:rFonts w:cs="Times New Roman"/>
          <w:sz w:val="24"/>
          <w:szCs w:val="24"/>
        </w:rPr>
        <w:t>……………..</w:t>
      </w:r>
    </w:p>
    <w:p w14:paraId="2055E5FB" w14:textId="7379C115" w:rsidR="003F27D2" w:rsidRPr="000B17AB" w:rsidRDefault="003F27D2" w:rsidP="000B17AB">
      <w:pPr>
        <w:pStyle w:val="Nagwek"/>
        <w:jc w:val="center"/>
        <w:rPr>
          <w:rFonts w:cs="Times New Roman"/>
          <w:sz w:val="28"/>
          <w:szCs w:val="28"/>
          <w:vertAlign w:val="superscript"/>
        </w:rPr>
      </w:pPr>
      <w:r w:rsidRPr="000B17AB">
        <w:rPr>
          <w:rFonts w:cs="Times New Roman"/>
          <w:sz w:val="28"/>
          <w:szCs w:val="28"/>
          <w:vertAlign w:val="superscript"/>
        </w:rPr>
        <w:t>(należy wskazać oso</w:t>
      </w:r>
      <w:r w:rsidR="00041F84" w:rsidRPr="00041F84">
        <w:rPr>
          <w:rFonts w:cs="Times New Roman"/>
          <w:sz w:val="28"/>
          <w:szCs w:val="28"/>
          <w:vertAlign w:val="superscript"/>
        </w:rPr>
        <w:t>by</w:t>
      </w:r>
      <w:r w:rsidRPr="000B17AB">
        <w:rPr>
          <w:rFonts w:cs="Times New Roman"/>
          <w:sz w:val="28"/>
          <w:szCs w:val="28"/>
          <w:vertAlign w:val="superscript"/>
        </w:rPr>
        <w:t>/podmioty wymienione w testamencie)</w:t>
      </w:r>
    </w:p>
    <w:p w14:paraId="1A649777" w14:textId="77777777" w:rsidR="003F27D2" w:rsidRPr="001F64F6" w:rsidRDefault="003F27D2" w:rsidP="000B17AB">
      <w:pPr>
        <w:pStyle w:val="Nagwek"/>
        <w:spacing w:before="120"/>
        <w:jc w:val="both"/>
        <w:rPr>
          <w:lang w:eastAsia="pl-PL"/>
        </w:rPr>
      </w:pPr>
      <w:r w:rsidRPr="001F64F6">
        <w:rPr>
          <w:rFonts w:cs="Times New Roman"/>
          <w:sz w:val="24"/>
          <w:szCs w:val="24"/>
        </w:rPr>
        <w:t xml:space="preserve">Zgodnie z moją wiedzą </w:t>
      </w:r>
      <w:r w:rsidRPr="001F64F6">
        <w:rPr>
          <w:rFonts w:eastAsia="Times New Roman" w:cs="Times New Roman"/>
          <w:sz w:val="24"/>
          <w:szCs w:val="24"/>
          <w:lang w:eastAsia="pl-PL"/>
        </w:rPr>
        <w:t xml:space="preserve">nie toczyło się wcześniej postępowanie o stwierdzenie nabycia spadku oraz nie dokonano poświadczenia dziedziczenia w drodze aktu notarialnego. </w:t>
      </w:r>
    </w:p>
    <w:p w14:paraId="5D9711AA" w14:textId="7520536E" w:rsidR="00041F84" w:rsidRDefault="003F27D2" w:rsidP="00041F84">
      <w:pPr>
        <w:pStyle w:val="Nagwek"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bCs/>
          <w:sz w:val="24"/>
          <w:szCs w:val="24"/>
        </w:rPr>
        <w:t>W skład spadku wchodzi/nie wchodzi</w:t>
      </w:r>
      <w:r w:rsidR="00041F84">
        <w:rPr>
          <w:rFonts w:cs="Times New Roman"/>
          <w:bCs/>
          <w:sz w:val="28"/>
          <w:szCs w:val="28"/>
          <w:vertAlign w:val="superscript"/>
        </w:rPr>
        <w:t>*</w:t>
      </w:r>
      <w:r w:rsidRPr="001F64F6">
        <w:rPr>
          <w:rFonts w:cs="Times New Roman"/>
          <w:sz w:val="24"/>
          <w:szCs w:val="24"/>
        </w:rPr>
        <w:t xml:space="preserve"> gospodarstwo rolne o</w:t>
      </w:r>
      <w:r w:rsidR="00A55077">
        <w:rPr>
          <w:rFonts w:cs="Times New Roman"/>
          <w:sz w:val="24"/>
          <w:szCs w:val="24"/>
        </w:rPr>
        <w:t> </w:t>
      </w:r>
      <w:r w:rsidRPr="001F64F6">
        <w:rPr>
          <w:rFonts w:cs="Times New Roman"/>
          <w:sz w:val="24"/>
          <w:szCs w:val="24"/>
        </w:rPr>
        <w:t>powierzchni …………………</w:t>
      </w:r>
    </w:p>
    <w:p w14:paraId="75D9B7AC" w14:textId="742DA542" w:rsidR="00041F84" w:rsidRDefault="003F27D2" w:rsidP="00041F84">
      <w:pPr>
        <w:pStyle w:val="Nagwek"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 xml:space="preserve">. </w:t>
      </w:r>
      <w:r w:rsidRPr="001F64F6">
        <w:rPr>
          <w:rFonts w:cs="Times New Roman"/>
          <w:bCs/>
          <w:sz w:val="24"/>
          <w:szCs w:val="24"/>
        </w:rPr>
        <w:t>położone w</w:t>
      </w:r>
      <w:r w:rsidRPr="001F64F6">
        <w:rPr>
          <w:rFonts w:cs="Times New Roman"/>
          <w:sz w:val="24"/>
          <w:szCs w:val="24"/>
        </w:rPr>
        <w:t xml:space="preserve"> ……………………</w:t>
      </w:r>
      <w:r w:rsidR="00041F84">
        <w:rPr>
          <w:rFonts w:cs="Times New Roman"/>
          <w:sz w:val="24"/>
          <w:szCs w:val="24"/>
        </w:rPr>
        <w:t>…………………………………………………………….</w:t>
      </w:r>
    </w:p>
    <w:p w14:paraId="7CED1E07" w14:textId="77777777" w:rsidR="0085156E" w:rsidRPr="000B17AB" w:rsidRDefault="003F27D2" w:rsidP="000B17AB">
      <w:pPr>
        <w:pStyle w:val="Nagwek"/>
        <w:ind w:left="3544"/>
        <w:rPr>
          <w:rFonts w:cs="Times New Roman"/>
          <w:sz w:val="28"/>
          <w:szCs w:val="28"/>
          <w:vertAlign w:val="superscript"/>
        </w:rPr>
      </w:pPr>
      <w:r w:rsidRPr="000B17AB">
        <w:rPr>
          <w:rFonts w:cs="Times New Roman"/>
          <w:sz w:val="28"/>
          <w:szCs w:val="28"/>
          <w:vertAlign w:val="superscript"/>
        </w:rPr>
        <w:t xml:space="preserve"> </w:t>
      </w:r>
      <w:r w:rsidRPr="000B17AB">
        <w:rPr>
          <w:rFonts w:cs="Times New Roman"/>
          <w:i/>
          <w:sz w:val="28"/>
          <w:szCs w:val="28"/>
          <w:vertAlign w:val="superscript"/>
        </w:rPr>
        <w:t>(miejsce położenia)</w:t>
      </w:r>
      <w:r w:rsidRPr="000B17AB">
        <w:rPr>
          <w:rFonts w:cs="Times New Roman"/>
          <w:sz w:val="28"/>
          <w:szCs w:val="28"/>
          <w:vertAlign w:val="superscript"/>
        </w:rPr>
        <w:t xml:space="preserve"> </w:t>
      </w:r>
    </w:p>
    <w:p w14:paraId="0A0810C1" w14:textId="1629D063" w:rsidR="0085156E" w:rsidRDefault="003F27D2" w:rsidP="00041F84">
      <w:pPr>
        <w:pStyle w:val="Nagwek"/>
        <w:spacing w:before="120"/>
        <w:rPr>
          <w:rFonts w:cs="Times New Roman"/>
          <w:sz w:val="24"/>
          <w:szCs w:val="24"/>
        </w:rPr>
      </w:pPr>
      <w:r w:rsidRPr="001F64F6">
        <w:rPr>
          <w:rFonts w:cs="Times New Roman"/>
          <w:sz w:val="24"/>
          <w:szCs w:val="24"/>
        </w:rPr>
        <w:t xml:space="preserve"> na terenie gminy………</w:t>
      </w:r>
      <w:r w:rsidR="0085156E">
        <w:rPr>
          <w:rFonts w:cs="Times New Roman"/>
          <w:sz w:val="24"/>
          <w:szCs w:val="24"/>
        </w:rPr>
        <w:t>…………………………………………………………………….</w:t>
      </w:r>
    </w:p>
    <w:p w14:paraId="20137C6F" w14:textId="4C2362E2" w:rsidR="003F27D2" w:rsidRDefault="003F27D2" w:rsidP="0085156E">
      <w:pPr>
        <w:pStyle w:val="Nagwek"/>
        <w:spacing w:before="120"/>
        <w:jc w:val="center"/>
        <w:rPr>
          <w:rFonts w:cs="Times New Roman"/>
          <w:bCs/>
          <w:i/>
          <w:sz w:val="28"/>
          <w:szCs w:val="28"/>
          <w:vertAlign w:val="superscript"/>
        </w:rPr>
      </w:pPr>
      <w:r w:rsidRPr="000B17AB">
        <w:rPr>
          <w:rFonts w:cs="Times New Roman"/>
          <w:bCs/>
          <w:i/>
          <w:sz w:val="28"/>
          <w:szCs w:val="28"/>
          <w:vertAlign w:val="superscript"/>
        </w:rPr>
        <w:t>(informację tę należy umieścić wyłącznie w przypadku spadkodawców zmarłych przed dniem 14 lutego 2001 r.)</w:t>
      </w:r>
    </w:p>
    <w:p w14:paraId="04954D4D" w14:textId="77777777" w:rsidR="0085156E" w:rsidRPr="000B17AB" w:rsidRDefault="0085156E" w:rsidP="000B17AB">
      <w:pPr>
        <w:pStyle w:val="Nagwek"/>
        <w:spacing w:before="120"/>
        <w:jc w:val="center"/>
        <w:rPr>
          <w:rFonts w:cs="Times New Roman"/>
          <w:bCs/>
          <w:i/>
          <w:sz w:val="28"/>
          <w:szCs w:val="28"/>
          <w:vertAlign w:val="superscript"/>
        </w:rPr>
      </w:pPr>
    </w:p>
    <w:p w14:paraId="47ABD158" w14:textId="5D2C1FBC" w:rsidR="00041F84" w:rsidRPr="000B17AB" w:rsidRDefault="00041F84" w:rsidP="00041F84">
      <w:pPr>
        <w:pStyle w:val="Nagwek"/>
        <w:jc w:val="both"/>
        <w:rPr>
          <w:rFonts w:cs="Times New Roman"/>
          <w:sz w:val="28"/>
          <w:szCs w:val="28"/>
          <w:vertAlign w:val="superscript"/>
        </w:rPr>
      </w:pPr>
      <w:r w:rsidRPr="000B17AB">
        <w:rPr>
          <w:rFonts w:cs="Times New Roman"/>
          <w:sz w:val="28"/>
          <w:szCs w:val="28"/>
          <w:vertAlign w:val="superscript"/>
        </w:rPr>
        <w:t>*(</w:t>
      </w:r>
      <w:r w:rsidRPr="000B17AB">
        <w:rPr>
          <w:rFonts w:cs="Times New Roman"/>
          <w:i/>
          <w:sz w:val="28"/>
          <w:szCs w:val="28"/>
          <w:vertAlign w:val="superscript"/>
        </w:rPr>
        <w:t>niepotrzebne skreślić</w:t>
      </w:r>
      <w:r w:rsidRPr="000B17AB">
        <w:rPr>
          <w:rFonts w:cs="Times New Roman"/>
          <w:sz w:val="28"/>
          <w:szCs w:val="28"/>
          <w:vertAlign w:val="superscript"/>
        </w:rPr>
        <w:t>)</w:t>
      </w:r>
    </w:p>
    <w:p w14:paraId="26997DC0" w14:textId="5972BF03" w:rsidR="003F27D2" w:rsidRPr="001F64F6" w:rsidRDefault="003F27D2" w:rsidP="000B17AB">
      <w:pPr>
        <w:pStyle w:val="Nagwek"/>
        <w:jc w:val="both"/>
        <w:rPr>
          <w:rFonts w:cs="Times New Roman"/>
          <w:bCs/>
          <w:sz w:val="24"/>
          <w:szCs w:val="24"/>
        </w:rPr>
      </w:pPr>
    </w:p>
    <w:p w14:paraId="591FBCF6" w14:textId="40F51EEB" w:rsidR="0085156E" w:rsidRDefault="0085156E" w:rsidP="000B17AB">
      <w:pPr>
        <w:pStyle w:val="Nagwek"/>
        <w:tabs>
          <w:tab w:val="clear" w:pos="4536"/>
          <w:tab w:val="clear" w:pos="9072"/>
        </w:tabs>
        <w:ind w:left="4395"/>
        <w:jc w:val="both"/>
        <w:rPr>
          <w:rFonts w:cs="Times New Roman"/>
          <w:bCs/>
        </w:rPr>
      </w:pPr>
      <w:r>
        <w:rPr>
          <w:rFonts w:cs="Times New Roman"/>
          <w:bCs/>
          <w:sz w:val="24"/>
          <w:szCs w:val="24"/>
        </w:rPr>
        <w:t>……………………………………..</w:t>
      </w:r>
    </w:p>
    <w:p w14:paraId="0701F90D" w14:textId="16AFF44A" w:rsidR="003F27D2" w:rsidRDefault="003F27D2" w:rsidP="0085156E">
      <w:pPr>
        <w:pStyle w:val="Nagwek"/>
        <w:tabs>
          <w:tab w:val="clear" w:pos="4536"/>
          <w:tab w:val="clear" w:pos="9072"/>
        </w:tabs>
        <w:ind w:left="5387"/>
        <w:jc w:val="both"/>
        <w:rPr>
          <w:rFonts w:cs="Times New Roman"/>
          <w:bCs/>
        </w:rPr>
      </w:pPr>
      <w:r w:rsidRPr="001F64F6">
        <w:rPr>
          <w:rFonts w:cs="Times New Roman"/>
          <w:bCs/>
        </w:rPr>
        <w:t xml:space="preserve">(własnoręczny podpis) </w:t>
      </w:r>
    </w:p>
    <w:p w14:paraId="1E43B0D0" w14:textId="77777777" w:rsidR="0085156E" w:rsidRPr="001F64F6" w:rsidRDefault="0085156E" w:rsidP="000B17AB">
      <w:pPr>
        <w:pStyle w:val="Nagwek"/>
        <w:tabs>
          <w:tab w:val="clear" w:pos="4536"/>
          <w:tab w:val="clear" w:pos="9072"/>
        </w:tabs>
        <w:ind w:left="5387"/>
        <w:jc w:val="both"/>
        <w:rPr>
          <w:rFonts w:cs="Times New Roman"/>
          <w:bCs/>
        </w:rPr>
      </w:pPr>
    </w:p>
    <w:p w14:paraId="6FA8D8A5" w14:textId="77777777" w:rsidR="0085156E" w:rsidRDefault="003F27D2" w:rsidP="000B17AB">
      <w:pPr>
        <w:keepNext/>
      </w:pPr>
      <w:r w:rsidRPr="000B17AB">
        <w:rPr>
          <w:b/>
          <w:bCs/>
        </w:rPr>
        <w:t>Załączniki:</w:t>
      </w:r>
      <w:r w:rsidRPr="008736EB">
        <w:t xml:space="preserve"> </w:t>
      </w:r>
    </w:p>
    <w:p w14:paraId="24C1AED0" w14:textId="3BEA147A" w:rsidR="0085156E" w:rsidRDefault="003F27D2" w:rsidP="000B17AB">
      <w:pPr>
        <w:pStyle w:val="Akapitzlist"/>
        <w:numPr>
          <w:ilvl w:val="0"/>
          <w:numId w:val="253"/>
        </w:numPr>
      </w:pPr>
      <w:r w:rsidRPr="008736EB">
        <w:t>dowód uiszczenia opłaty sądowej</w:t>
      </w:r>
      <w:r w:rsidR="00184E56">
        <w:t xml:space="preserve"> 105 zł</w:t>
      </w:r>
    </w:p>
    <w:p w14:paraId="3EFD146F" w14:textId="5A9D798C" w:rsidR="0085156E" w:rsidRDefault="00184E56" w:rsidP="00184E56">
      <w:pPr>
        <w:pStyle w:val="Akapitzlist"/>
        <w:numPr>
          <w:ilvl w:val="0"/>
          <w:numId w:val="253"/>
        </w:numPr>
      </w:pPr>
      <w:r>
        <w:t>akt zgonu, urodzenia, małżeństwa.</w:t>
      </w:r>
    </w:p>
    <w:p w14:paraId="5A606EB2" w14:textId="70728351" w:rsidR="003F27D2" w:rsidRDefault="003F27D2" w:rsidP="000B17AB">
      <w:pPr>
        <w:pStyle w:val="Akapitzlist"/>
        <w:numPr>
          <w:ilvl w:val="0"/>
          <w:numId w:val="253"/>
        </w:numPr>
      </w:pPr>
      <w:r w:rsidRPr="008736EB">
        <w:t>odpis wniosku (w liczbie odpowiadającej liczbie uczestników postępowania)</w:t>
      </w:r>
      <w:r w:rsidR="00CB6D06">
        <w:t>.</w:t>
      </w:r>
    </w:p>
    <w:p w14:paraId="408387E4" w14:textId="77777777" w:rsidR="00A516B0" w:rsidRDefault="00A516B0" w:rsidP="00A516B0">
      <w:pPr>
        <w:pStyle w:val="Nagwek1"/>
        <w:numPr>
          <w:ilvl w:val="0"/>
          <w:numId w:val="0"/>
        </w:numPr>
        <w:rPr>
          <w:sz w:val="20"/>
          <w:szCs w:val="20"/>
        </w:rPr>
      </w:pPr>
    </w:p>
    <w:p w14:paraId="01E85C39" w14:textId="613C4C7A" w:rsidR="003F27D2" w:rsidRPr="00C73ED1" w:rsidRDefault="003F27D2" w:rsidP="00560426">
      <w:pPr>
        <w:rPr>
          <w:rFonts w:cs="Times New Roman"/>
          <w:sz w:val="6"/>
          <w:szCs w:val="6"/>
        </w:rPr>
      </w:pPr>
    </w:p>
    <w:sectPr w:rsidR="003F27D2" w:rsidRPr="00C73ED1" w:rsidSect="00CA7D07">
      <w:headerReference w:type="default" r:id="rId8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A6F2" w14:textId="77777777" w:rsidR="00393EFA" w:rsidRDefault="00393EFA" w:rsidP="00A171AA">
      <w:r>
        <w:separator/>
      </w:r>
    </w:p>
  </w:endnote>
  <w:endnote w:type="continuationSeparator" w:id="0">
    <w:p w14:paraId="021FC100" w14:textId="77777777" w:rsidR="00393EFA" w:rsidRDefault="00393EFA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B22D" w14:textId="77777777" w:rsidR="00393EFA" w:rsidRDefault="00393EFA" w:rsidP="00A171AA">
      <w:r>
        <w:separator/>
      </w:r>
    </w:p>
  </w:footnote>
  <w:footnote w:type="continuationSeparator" w:id="0">
    <w:p w14:paraId="5B26BCD9" w14:textId="77777777" w:rsidR="00393EFA" w:rsidRDefault="00393EFA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4EAB" w14:textId="6AC86E72" w:rsidR="003109CB" w:rsidRDefault="003109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2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0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1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3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9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2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5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5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2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0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2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886CF6"/>
    <w:multiLevelType w:val="hybridMultilevel"/>
    <w:tmpl w:val="27CE5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0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3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19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0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5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8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2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7771">
    <w:abstractNumId w:val="131"/>
  </w:num>
  <w:num w:numId="2" w16cid:durableId="378475819">
    <w:abstractNumId w:val="49"/>
  </w:num>
  <w:num w:numId="3" w16cid:durableId="605697304">
    <w:abstractNumId w:val="199"/>
  </w:num>
  <w:num w:numId="4" w16cid:durableId="1287158991">
    <w:abstractNumId w:val="142"/>
  </w:num>
  <w:num w:numId="5" w16cid:durableId="966425298">
    <w:abstractNumId w:val="82"/>
  </w:num>
  <w:num w:numId="6" w16cid:durableId="925962345">
    <w:abstractNumId w:val="77"/>
  </w:num>
  <w:num w:numId="7" w16cid:durableId="1996377321">
    <w:abstractNumId w:val="99"/>
  </w:num>
  <w:num w:numId="8" w16cid:durableId="1094742935">
    <w:abstractNumId w:val="173"/>
  </w:num>
  <w:num w:numId="9" w16cid:durableId="1659770708">
    <w:abstractNumId w:val="45"/>
  </w:num>
  <w:num w:numId="10" w16cid:durableId="256061069">
    <w:abstractNumId w:val="154"/>
  </w:num>
  <w:num w:numId="11" w16cid:durableId="1235047006">
    <w:abstractNumId w:val="81"/>
  </w:num>
  <w:num w:numId="12" w16cid:durableId="1307272183">
    <w:abstractNumId w:val="180"/>
  </w:num>
  <w:num w:numId="13" w16cid:durableId="990669104">
    <w:abstractNumId w:val="256"/>
  </w:num>
  <w:num w:numId="14" w16cid:durableId="158814111">
    <w:abstractNumId w:val="54"/>
  </w:num>
  <w:num w:numId="15" w16cid:durableId="2103529230">
    <w:abstractNumId w:val="147"/>
  </w:num>
  <w:num w:numId="16" w16cid:durableId="952245281">
    <w:abstractNumId w:val="112"/>
  </w:num>
  <w:num w:numId="17" w16cid:durableId="12271542">
    <w:abstractNumId w:val="93"/>
  </w:num>
  <w:num w:numId="18" w16cid:durableId="1062482019">
    <w:abstractNumId w:val="14"/>
  </w:num>
  <w:num w:numId="19" w16cid:durableId="601031257">
    <w:abstractNumId w:val="24"/>
  </w:num>
  <w:num w:numId="20" w16cid:durableId="2122915952">
    <w:abstractNumId w:val="157"/>
  </w:num>
  <w:num w:numId="21" w16cid:durableId="438795305">
    <w:abstractNumId w:val="153"/>
  </w:num>
  <w:num w:numId="22" w16cid:durableId="1907107309">
    <w:abstractNumId w:val="184"/>
  </w:num>
  <w:num w:numId="23" w16cid:durableId="1267805632">
    <w:abstractNumId w:val="244"/>
  </w:num>
  <w:num w:numId="24" w16cid:durableId="56511406">
    <w:abstractNumId w:val="133"/>
  </w:num>
  <w:num w:numId="25" w16cid:durableId="505630267">
    <w:abstractNumId w:val="183"/>
  </w:num>
  <w:num w:numId="26" w16cid:durableId="1254126061">
    <w:abstractNumId w:val="146"/>
  </w:num>
  <w:num w:numId="27" w16cid:durableId="1690716714">
    <w:abstractNumId w:val="136"/>
  </w:num>
  <w:num w:numId="28" w16cid:durableId="1764034068">
    <w:abstractNumId w:val="254"/>
  </w:num>
  <w:num w:numId="29" w16cid:durableId="1615282785">
    <w:abstractNumId w:val="123"/>
  </w:num>
  <w:num w:numId="30" w16cid:durableId="354373">
    <w:abstractNumId w:val="193"/>
  </w:num>
  <w:num w:numId="31" w16cid:durableId="546338830">
    <w:abstractNumId w:val="127"/>
  </w:num>
  <w:num w:numId="32" w16cid:durableId="360253052">
    <w:abstractNumId w:val="100"/>
  </w:num>
  <w:num w:numId="33" w16cid:durableId="474682967">
    <w:abstractNumId w:val="243"/>
  </w:num>
  <w:num w:numId="34" w16cid:durableId="1120299632">
    <w:abstractNumId w:val="101"/>
  </w:num>
  <w:num w:numId="35" w16cid:durableId="1401244080">
    <w:abstractNumId w:val="228"/>
  </w:num>
  <w:num w:numId="36" w16cid:durableId="1116800723">
    <w:abstractNumId w:val="207"/>
  </w:num>
  <w:num w:numId="37" w16cid:durableId="1025399014">
    <w:abstractNumId w:val="232"/>
  </w:num>
  <w:num w:numId="38" w16cid:durableId="669673441">
    <w:abstractNumId w:val="85"/>
  </w:num>
  <w:num w:numId="39" w16cid:durableId="1516114496">
    <w:abstractNumId w:val="66"/>
  </w:num>
  <w:num w:numId="40" w16cid:durableId="902566597">
    <w:abstractNumId w:val="50"/>
  </w:num>
  <w:num w:numId="41" w16cid:durableId="2003435724">
    <w:abstractNumId w:val="164"/>
  </w:num>
  <w:num w:numId="42" w16cid:durableId="159004025">
    <w:abstractNumId w:val="88"/>
  </w:num>
  <w:num w:numId="43" w16cid:durableId="1466653121">
    <w:abstractNumId w:val="195"/>
  </w:num>
  <w:num w:numId="44" w16cid:durableId="1583835771">
    <w:abstractNumId w:val="229"/>
  </w:num>
  <w:num w:numId="45" w16cid:durableId="1244293613">
    <w:abstractNumId w:val="44"/>
  </w:num>
  <w:num w:numId="46" w16cid:durableId="299042299">
    <w:abstractNumId w:val="130"/>
  </w:num>
  <w:num w:numId="47" w16cid:durableId="1714695528">
    <w:abstractNumId w:val="36"/>
  </w:num>
  <w:num w:numId="48" w16cid:durableId="130247185">
    <w:abstractNumId w:val="149"/>
  </w:num>
  <w:num w:numId="49" w16cid:durableId="1282343703">
    <w:abstractNumId w:val="143"/>
  </w:num>
  <w:num w:numId="50" w16cid:durableId="933323193">
    <w:abstractNumId w:val="165"/>
  </w:num>
  <w:num w:numId="51" w16cid:durableId="240483863">
    <w:abstractNumId w:val="139"/>
  </w:num>
  <w:num w:numId="52" w16cid:durableId="980038853">
    <w:abstractNumId w:val="129"/>
  </w:num>
  <w:num w:numId="53" w16cid:durableId="551426258">
    <w:abstractNumId w:val="122"/>
  </w:num>
  <w:num w:numId="54" w16cid:durableId="1534729588">
    <w:abstractNumId w:val="160"/>
  </w:num>
  <w:num w:numId="55" w16cid:durableId="1858812217">
    <w:abstractNumId w:val="92"/>
  </w:num>
  <w:num w:numId="56" w16cid:durableId="694428232">
    <w:abstractNumId w:val="148"/>
  </w:num>
  <w:num w:numId="57" w16cid:durableId="1285304730">
    <w:abstractNumId w:val="110"/>
  </w:num>
  <w:num w:numId="58" w16cid:durableId="955719751">
    <w:abstractNumId w:val="214"/>
  </w:num>
  <w:num w:numId="59" w16cid:durableId="1818572413">
    <w:abstractNumId w:val="19"/>
  </w:num>
  <w:num w:numId="60" w16cid:durableId="833372435">
    <w:abstractNumId w:val="35"/>
  </w:num>
  <w:num w:numId="61" w16cid:durableId="1491292241">
    <w:abstractNumId w:val="238"/>
  </w:num>
  <w:num w:numId="62" w16cid:durableId="1002010466">
    <w:abstractNumId w:val="151"/>
  </w:num>
  <w:num w:numId="63" w16cid:durableId="654845646">
    <w:abstractNumId w:val="37"/>
  </w:num>
  <w:num w:numId="64" w16cid:durableId="1959530810">
    <w:abstractNumId w:val="230"/>
  </w:num>
  <w:num w:numId="65" w16cid:durableId="176310006">
    <w:abstractNumId w:val="185"/>
  </w:num>
  <w:num w:numId="66" w16cid:durableId="1663772328">
    <w:abstractNumId w:val="26"/>
  </w:num>
  <w:num w:numId="67" w16cid:durableId="975915913">
    <w:abstractNumId w:val="32"/>
  </w:num>
  <w:num w:numId="68" w16cid:durableId="544486332">
    <w:abstractNumId w:val="233"/>
  </w:num>
  <w:num w:numId="69" w16cid:durableId="493498490">
    <w:abstractNumId w:val="53"/>
  </w:num>
  <w:num w:numId="70" w16cid:durableId="2131631236">
    <w:abstractNumId w:val="48"/>
  </w:num>
  <w:num w:numId="71" w16cid:durableId="714429523">
    <w:abstractNumId w:val="42"/>
  </w:num>
  <w:num w:numId="72" w16cid:durableId="1400713933">
    <w:abstractNumId w:val="249"/>
  </w:num>
  <w:num w:numId="73" w16cid:durableId="227345829">
    <w:abstractNumId w:val="104"/>
  </w:num>
  <w:num w:numId="74" w16cid:durableId="970982624">
    <w:abstractNumId w:val="223"/>
  </w:num>
  <w:num w:numId="75" w16cid:durableId="894511244">
    <w:abstractNumId w:val="182"/>
  </w:num>
  <w:num w:numId="76" w16cid:durableId="1879127249">
    <w:abstractNumId w:val="28"/>
  </w:num>
  <w:num w:numId="77" w16cid:durableId="330835568">
    <w:abstractNumId w:val="107"/>
  </w:num>
  <w:num w:numId="78" w16cid:durableId="1394306795">
    <w:abstractNumId w:val="194"/>
  </w:num>
  <w:num w:numId="79" w16cid:durableId="423919021">
    <w:abstractNumId w:val="38"/>
  </w:num>
  <w:num w:numId="80" w16cid:durableId="1520926685">
    <w:abstractNumId w:val="247"/>
  </w:num>
  <w:num w:numId="81" w16cid:durableId="31927031">
    <w:abstractNumId w:val="18"/>
  </w:num>
  <w:num w:numId="82" w16cid:durableId="776103991">
    <w:abstractNumId w:val="118"/>
  </w:num>
  <w:num w:numId="83" w16cid:durableId="1346177697">
    <w:abstractNumId w:val="121"/>
  </w:num>
  <w:num w:numId="84" w16cid:durableId="1090003359">
    <w:abstractNumId w:val="96"/>
  </w:num>
  <w:num w:numId="85" w16cid:durableId="1646739996">
    <w:abstractNumId w:val="89"/>
  </w:num>
  <w:num w:numId="86" w16cid:durableId="298805391">
    <w:abstractNumId w:val="211"/>
  </w:num>
  <w:num w:numId="87" w16cid:durableId="2104448103">
    <w:abstractNumId w:val="206"/>
  </w:num>
  <w:num w:numId="88" w16cid:durableId="1516118961">
    <w:abstractNumId w:val="113"/>
  </w:num>
  <w:num w:numId="89" w16cid:durableId="735203036">
    <w:abstractNumId w:val="174"/>
  </w:num>
  <w:num w:numId="90" w16cid:durableId="51730963">
    <w:abstractNumId w:val="21"/>
  </w:num>
  <w:num w:numId="91" w16cid:durableId="1723484305">
    <w:abstractNumId w:val="91"/>
  </w:num>
  <w:num w:numId="92" w16cid:durableId="441342036">
    <w:abstractNumId w:val="156"/>
  </w:num>
  <w:num w:numId="93" w16cid:durableId="2089690064">
    <w:abstractNumId w:val="162"/>
  </w:num>
  <w:num w:numId="94" w16cid:durableId="224922273">
    <w:abstractNumId w:val="250"/>
  </w:num>
  <w:num w:numId="95" w16cid:durableId="161119802">
    <w:abstractNumId w:val="213"/>
  </w:num>
  <w:num w:numId="96" w16cid:durableId="1404792293">
    <w:abstractNumId w:val="111"/>
  </w:num>
  <w:num w:numId="97" w16cid:durableId="897980177">
    <w:abstractNumId w:val="78"/>
  </w:num>
  <w:num w:numId="98" w16cid:durableId="888683057">
    <w:abstractNumId w:val="47"/>
  </w:num>
  <w:num w:numId="99" w16cid:durableId="1925450901">
    <w:abstractNumId w:val="31"/>
  </w:num>
  <w:num w:numId="100" w16cid:durableId="647129133">
    <w:abstractNumId w:val="22"/>
  </w:num>
  <w:num w:numId="101" w16cid:durableId="770508582">
    <w:abstractNumId w:val="188"/>
  </w:num>
  <w:num w:numId="102" w16cid:durableId="1384793473">
    <w:abstractNumId w:val="34"/>
  </w:num>
  <w:num w:numId="103" w16cid:durableId="1522280197">
    <w:abstractNumId w:val="177"/>
  </w:num>
  <w:num w:numId="104" w16cid:durableId="1407800861">
    <w:abstractNumId w:val="175"/>
  </w:num>
  <w:num w:numId="105" w16cid:durableId="1021083283">
    <w:abstractNumId w:val="170"/>
  </w:num>
  <w:num w:numId="106" w16cid:durableId="913703047">
    <w:abstractNumId w:val="189"/>
  </w:num>
  <w:num w:numId="107" w16cid:durableId="1688101056">
    <w:abstractNumId w:val="114"/>
  </w:num>
  <w:num w:numId="108" w16cid:durableId="1520387226">
    <w:abstractNumId w:val="168"/>
  </w:num>
  <w:num w:numId="109" w16cid:durableId="1337727390">
    <w:abstractNumId w:val="29"/>
  </w:num>
  <w:num w:numId="110" w16cid:durableId="260529011">
    <w:abstractNumId w:val="204"/>
  </w:num>
  <w:num w:numId="111" w16cid:durableId="805974238">
    <w:abstractNumId w:val="90"/>
  </w:num>
  <w:num w:numId="112" w16cid:durableId="379668497">
    <w:abstractNumId w:val="124"/>
  </w:num>
  <w:num w:numId="113" w16cid:durableId="105542287">
    <w:abstractNumId w:val="106"/>
  </w:num>
  <w:num w:numId="114" w16cid:durableId="344555010">
    <w:abstractNumId w:val="198"/>
  </w:num>
  <w:num w:numId="115" w16cid:durableId="300383845">
    <w:abstractNumId w:val="203"/>
  </w:num>
  <w:num w:numId="116" w16cid:durableId="697969581">
    <w:abstractNumId w:val="227"/>
  </w:num>
  <w:num w:numId="117" w16cid:durableId="1664359600">
    <w:abstractNumId w:val="145"/>
  </w:num>
  <w:num w:numId="118" w16cid:durableId="1409229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72013058">
    <w:abstractNumId w:val="105"/>
  </w:num>
  <w:num w:numId="120" w16cid:durableId="125394741">
    <w:abstractNumId w:val="69"/>
  </w:num>
  <w:num w:numId="121" w16cid:durableId="1960255771">
    <w:abstractNumId w:val="74"/>
  </w:num>
  <w:num w:numId="122" w16cid:durableId="410584129">
    <w:abstractNumId w:val="226"/>
  </w:num>
  <w:num w:numId="123" w16cid:durableId="2010256775">
    <w:abstractNumId w:val="84"/>
  </w:num>
  <w:num w:numId="124" w16cid:durableId="960384897">
    <w:abstractNumId w:val="237"/>
  </w:num>
  <w:num w:numId="125" w16cid:durableId="761947676">
    <w:abstractNumId w:val="224"/>
  </w:num>
  <w:num w:numId="126" w16cid:durableId="798689586">
    <w:abstractNumId w:val="234"/>
  </w:num>
  <w:num w:numId="127" w16cid:durableId="1088234838">
    <w:abstractNumId w:val="116"/>
  </w:num>
  <w:num w:numId="128" w16cid:durableId="1796486895">
    <w:abstractNumId w:val="236"/>
  </w:num>
  <w:num w:numId="129" w16cid:durableId="241720187">
    <w:abstractNumId w:val="103"/>
  </w:num>
  <w:num w:numId="130" w16cid:durableId="1687513688">
    <w:abstractNumId w:val="30"/>
  </w:num>
  <w:num w:numId="131" w16cid:durableId="181667182">
    <w:abstractNumId w:val="86"/>
  </w:num>
  <w:num w:numId="132" w16cid:durableId="295255291">
    <w:abstractNumId w:val="222"/>
  </w:num>
  <w:num w:numId="133" w16cid:durableId="2008511653">
    <w:abstractNumId w:val="255"/>
  </w:num>
  <w:num w:numId="134" w16cid:durableId="465468717">
    <w:abstractNumId w:val="27"/>
  </w:num>
  <w:num w:numId="135" w16cid:durableId="1567565005">
    <w:abstractNumId w:val="248"/>
  </w:num>
  <w:num w:numId="136" w16cid:durableId="1623146341">
    <w:abstractNumId w:val="109"/>
  </w:num>
  <w:num w:numId="137" w16cid:durableId="324944623">
    <w:abstractNumId w:val="187"/>
  </w:num>
  <w:num w:numId="138" w16cid:durableId="939802869">
    <w:abstractNumId w:val="167"/>
  </w:num>
  <w:num w:numId="139" w16cid:durableId="1561671940">
    <w:abstractNumId w:val="202"/>
  </w:num>
  <w:num w:numId="140" w16cid:durableId="1075862158">
    <w:abstractNumId w:val="63"/>
  </w:num>
  <w:num w:numId="141" w16cid:durableId="1524174531">
    <w:abstractNumId w:val="201"/>
  </w:num>
  <w:num w:numId="142" w16cid:durableId="244580404">
    <w:abstractNumId w:val="159"/>
  </w:num>
  <w:num w:numId="143" w16cid:durableId="1265646757">
    <w:abstractNumId w:val="33"/>
  </w:num>
  <w:num w:numId="144" w16cid:durableId="121119800">
    <w:abstractNumId w:val="128"/>
  </w:num>
  <w:num w:numId="145" w16cid:durableId="1683119162">
    <w:abstractNumId w:val="65"/>
  </w:num>
  <w:num w:numId="146" w16cid:durableId="892231629">
    <w:abstractNumId w:val="97"/>
  </w:num>
  <w:num w:numId="147" w16cid:durableId="1169832935">
    <w:abstractNumId w:val="155"/>
  </w:num>
  <w:num w:numId="148" w16cid:durableId="932783043">
    <w:abstractNumId w:val="176"/>
  </w:num>
  <w:num w:numId="149" w16cid:durableId="390889281">
    <w:abstractNumId w:val="215"/>
  </w:num>
  <w:num w:numId="150" w16cid:durableId="5133209">
    <w:abstractNumId w:val="169"/>
  </w:num>
  <w:num w:numId="151" w16cid:durableId="1687098331">
    <w:abstractNumId w:val="71"/>
  </w:num>
  <w:num w:numId="152" w16cid:durableId="1451126753">
    <w:abstractNumId w:val="205"/>
  </w:num>
  <w:num w:numId="153" w16cid:durableId="1140539157">
    <w:abstractNumId w:val="172"/>
  </w:num>
  <w:num w:numId="154" w16cid:durableId="219899549">
    <w:abstractNumId w:val="239"/>
  </w:num>
  <w:num w:numId="155" w16cid:durableId="1886719317">
    <w:abstractNumId w:val="166"/>
  </w:num>
  <w:num w:numId="156" w16cid:durableId="1371489435">
    <w:abstractNumId w:val="225"/>
  </w:num>
  <w:num w:numId="157" w16cid:durableId="1063992831">
    <w:abstractNumId w:val="253"/>
  </w:num>
  <w:num w:numId="158" w16cid:durableId="551576872">
    <w:abstractNumId w:val="142"/>
  </w:num>
  <w:num w:numId="159" w16cid:durableId="2106227247">
    <w:abstractNumId w:val="82"/>
  </w:num>
  <w:num w:numId="160" w16cid:durableId="1642031557">
    <w:abstractNumId w:val="68"/>
  </w:num>
  <w:num w:numId="161" w16cid:durableId="20452551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306426807">
    <w:abstractNumId w:val="56"/>
  </w:num>
  <w:num w:numId="163" w16cid:durableId="1868105177">
    <w:abstractNumId w:val="98"/>
  </w:num>
  <w:num w:numId="164" w16cid:durableId="2040355767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528830746">
    <w:abstractNumId w:val="245"/>
  </w:num>
  <w:num w:numId="166" w16cid:durableId="357509480">
    <w:abstractNumId w:val="152"/>
  </w:num>
  <w:num w:numId="167" w16cid:durableId="1948850823">
    <w:abstractNumId w:val="141"/>
  </w:num>
  <w:num w:numId="168" w16cid:durableId="2007703495">
    <w:abstractNumId w:val="179"/>
  </w:num>
  <w:num w:numId="169" w16cid:durableId="1911161117">
    <w:abstractNumId w:val="218"/>
  </w:num>
  <w:num w:numId="170" w16cid:durableId="943613704">
    <w:abstractNumId w:val="95"/>
  </w:num>
  <w:num w:numId="171" w16cid:durableId="492070706">
    <w:abstractNumId w:val="57"/>
  </w:num>
  <w:num w:numId="172" w16cid:durableId="325328673">
    <w:abstractNumId w:val="13"/>
  </w:num>
  <w:num w:numId="173" w16cid:durableId="109011205">
    <w:abstractNumId w:val="20"/>
  </w:num>
  <w:num w:numId="174" w16cid:durableId="1850678107">
    <w:abstractNumId w:val="46"/>
  </w:num>
  <w:num w:numId="175" w16cid:durableId="1588805332">
    <w:abstractNumId w:val="150"/>
  </w:num>
  <w:num w:numId="176" w16cid:durableId="1718358779">
    <w:abstractNumId w:val="58"/>
  </w:num>
  <w:num w:numId="177" w16cid:durableId="327831803">
    <w:abstractNumId w:val="41"/>
  </w:num>
  <w:num w:numId="178" w16cid:durableId="390033554">
    <w:abstractNumId w:val="208"/>
  </w:num>
  <w:num w:numId="179" w16cid:durableId="1062829801">
    <w:abstractNumId w:val="23"/>
  </w:num>
  <w:num w:numId="180" w16cid:durableId="547304801">
    <w:abstractNumId w:val="142"/>
  </w:num>
  <w:num w:numId="181" w16cid:durableId="597981392">
    <w:abstractNumId w:val="82"/>
  </w:num>
  <w:num w:numId="182" w16cid:durableId="748305842">
    <w:abstractNumId w:val="3"/>
  </w:num>
  <w:num w:numId="183" w16cid:durableId="1381661968">
    <w:abstractNumId w:val="79"/>
  </w:num>
  <w:num w:numId="184" w16cid:durableId="207958121">
    <w:abstractNumId w:val="119"/>
  </w:num>
  <w:num w:numId="185" w16cid:durableId="1902981055">
    <w:abstractNumId w:val="76"/>
  </w:num>
  <w:num w:numId="186" w16cid:durableId="1579246362">
    <w:abstractNumId w:val="240"/>
  </w:num>
  <w:num w:numId="187" w16cid:durableId="652024806">
    <w:abstractNumId w:val="192"/>
  </w:num>
  <w:num w:numId="188" w16cid:durableId="1049845031">
    <w:abstractNumId w:val="9"/>
  </w:num>
  <w:num w:numId="189" w16cid:durableId="24405888">
    <w:abstractNumId w:val="51"/>
  </w:num>
  <w:num w:numId="190" w16cid:durableId="849561340">
    <w:abstractNumId w:val="70"/>
  </w:num>
  <w:num w:numId="191" w16cid:durableId="781846502">
    <w:abstractNumId w:val="15"/>
  </w:num>
  <w:num w:numId="192" w16cid:durableId="249000142">
    <w:abstractNumId w:val="16"/>
  </w:num>
  <w:num w:numId="193" w16cid:durableId="703988627">
    <w:abstractNumId w:val="220"/>
  </w:num>
  <w:num w:numId="194" w16cid:durableId="1704751479">
    <w:abstractNumId w:val="221"/>
  </w:num>
  <w:num w:numId="195" w16cid:durableId="1553687146">
    <w:abstractNumId w:val="62"/>
  </w:num>
  <w:num w:numId="196" w16cid:durableId="604650268">
    <w:abstractNumId w:val="59"/>
  </w:num>
  <w:num w:numId="197" w16cid:durableId="2047483968">
    <w:abstractNumId w:val="39"/>
  </w:num>
  <w:num w:numId="198" w16cid:durableId="2041540544">
    <w:abstractNumId w:val="210"/>
  </w:num>
  <w:num w:numId="199" w16cid:durableId="1457680279">
    <w:abstractNumId w:val="186"/>
  </w:num>
  <w:num w:numId="200" w16cid:durableId="796919992">
    <w:abstractNumId w:val="158"/>
  </w:num>
  <w:num w:numId="201" w16cid:durableId="376929886">
    <w:abstractNumId w:val="161"/>
  </w:num>
  <w:num w:numId="202" w16cid:durableId="511069176">
    <w:abstractNumId w:val="191"/>
  </w:num>
  <w:num w:numId="203" w16cid:durableId="625309307">
    <w:abstractNumId w:val="94"/>
  </w:num>
  <w:num w:numId="204" w16cid:durableId="2072456117">
    <w:abstractNumId w:val="217"/>
  </w:num>
  <w:num w:numId="205" w16cid:durableId="315257315">
    <w:abstractNumId w:val="137"/>
  </w:num>
  <w:num w:numId="206" w16cid:durableId="2105688081">
    <w:abstractNumId w:val="4"/>
  </w:num>
  <w:num w:numId="207" w16cid:durableId="1418870659">
    <w:abstractNumId w:val="7"/>
  </w:num>
  <w:num w:numId="208" w16cid:durableId="1502239323">
    <w:abstractNumId w:val="190"/>
  </w:num>
  <w:num w:numId="209" w16cid:durableId="353924455">
    <w:abstractNumId w:val="117"/>
  </w:num>
  <w:num w:numId="210" w16cid:durableId="699666885">
    <w:abstractNumId w:val="241"/>
  </w:num>
  <w:num w:numId="211" w16cid:durableId="659848906">
    <w:abstractNumId w:val="252"/>
  </w:num>
  <w:num w:numId="212" w16cid:durableId="560601419">
    <w:abstractNumId w:val="132"/>
  </w:num>
  <w:num w:numId="213" w16cid:durableId="892034833">
    <w:abstractNumId w:val="102"/>
  </w:num>
  <w:num w:numId="214" w16cid:durableId="345324598">
    <w:abstractNumId w:val="5"/>
  </w:num>
  <w:num w:numId="215" w16cid:durableId="170991436">
    <w:abstractNumId w:val="87"/>
  </w:num>
  <w:num w:numId="216" w16cid:durableId="1461263119">
    <w:abstractNumId w:val="61"/>
  </w:num>
  <w:num w:numId="217" w16cid:durableId="1658613700">
    <w:abstractNumId w:val="55"/>
  </w:num>
  <w:num w:numId="218" w16cid:durableId="1119373201">
    <w:abstractNumId w:val="163"/>
  </w:num>
  <w:num w:numId="219" w16cid:durableId="2031375098">
    <w:abstractNumId w:val="134"/>
  </w:num>
  <w:num w:numId="220" w16cid:durableId="1584871798">
    <w:abstractNumId w:val="196"/>
  </w:num>
  <w:num w:numId="221" w16cid:durableId="1471941982">
    <w:abstractNumId w:val="178"/>
  </w:num>
  <w:num w:numId="222" w16cid:durableId="720176197">
    <w:abstractNumId w:val="75"/>
  </w:num>
  <w:num w:numId="223" w16cid:durableId="70737011">
    <w:abstractNumId w:val="246"/>
  </w:num>
  <w:num w:numId="224" w16cid:durableId="802579264">
    <w:abstractNumId w:val="235"/>
  </w:num>
  <w:num w:numId="225" w16cid:durableId="840967321">
    <w:abstractNumId w:val="83"/>
  </w:num>
  <w:num w:numId="226" w16cid:durableId="17850489">
    <w:abstractNumId w:val="108"/>
  </w:num>
  <w:num w:numId="227" w16cid:durableId="956638080">
    <w:abstractNumId w:val="242"/>
  </w:num>
  <w:num w:numId="228" w16cid:durableId="1749229027">
    <w:abstractNumId w:val="140"/>
  </w:num>
  <w:num w:numId="229" w16cid:durableId="542911172">
    <w:abstractNumId w:val="115"/>
  </w:num>
  <w:num w:numId="230" w16cid:durableId="1185637392">
    <w:abstractNumId w:val="64"/>
  </w:num>
  <w:num w:numId="231" w16cid:durableId="342557503">
    <w:abstractNumId w:val="181"/>
  </w:num>
  <w:num w:numId="232" w16cid:durableId="866720821">
    <w:abstractNumId w:val="72"/>
  </w:num>
  <w:num w:numId="233" w16cid:durableId="1077555556">
    <w:abstractNumId w:val="52"/>
  </w:num>
  <w:num w:numId="234" w16cid:durableId="1323893374">
    <w:abstractNumId w:val="80"/>
  </w:num>
  <w:num w:numId="235" w16cid:durableId="1869875893">
    <w:abstractNumId w:val="200"/>
  </w:num>
  <w:num w:numId="236" w16cid:durableId="564488030">
    <w:abstractNumId w:val="120"/>
  </w:num>
  <w:num w:numId="237" w16cid:durableId="1875314688">
    <w:abstractNumId w:val="231"/>
  </w:num>
  <w:num w:numId="238" w16cid:durableId="687948772">
    <w:abstractNumId w:val="67"/>
  </w:num>
  <w:num w:numId="239" w16cid:durableId="1165054456">
    <w:abstractNumId w:val="219"/>
  </w:num>
  <w:num w:numId="240" w16cid:durableId="1894001213">
    <w:abstractNumId w:val="40"/>
  </w:num>
  <w:num w:numId="241" w16cid:durableId="607394104">
    <w:abstractNumId w:val="73"/>
  </w:num>
  <w:num w:numId="242" w16cid:durableId="144050803">
    <w:abstractNumId w:val="171"/>
  </w:num>
  <w:num w:numId="243" w16cid:durableId="585071956">
    <w:abstractNumId w:val="138"/>
  </w:num>
  <w:num w:numId="244" w16cid:durableId="1203131287">
    <w:abstractNumId w:val="251"/>
  </w:num>
  <w:num w:numId="245" w16cid:durableId="903373939">
    <w:abstractNumId w:val="43"/>
  </w:num>
  <w:num w:numId="246" w16cid:durableId="320080663">
    <w:abstractNumId w:val="209"/>
  </w:num>
  <w:num w:numId="247" w16cid:durableId="1173373196">
    <w:abstractNumId w:val="212"/>
  </w:num>
  <w:num w:numId="248" w16cid:durableId="1551721200">
    <w:abstractNumId w:val="17"/>
  </w:num>
  <w:num w:numId="249" w16cid:durableId="1168210979">
    <w:abstractNumId w:val="60"/>
  </w:num>
  <w:num w:numId="250" w16cid:durableId="840390814">
    <w:abstractNumId w:val="216"/>
  </w:num>
  <w:num w:numId="251" w16cid:durableId="1412122547">
    <w:abstractNumId w:val="125"/>
  </w:num>
  <w:num w:numId="252" w16cid:durableId="2139911927">
    <w:abstractNumId w:val="144"/>
  </w:num>
  <w:num w:numId="253" w16cid:durableId="1970502831">
    <w:abstractNumId w:val="19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3D9B"/>
    <w:rsid w:val="000349FD"/>
    <w:rsid w:val="00034EDD"/>
    <w:rsid w:val="000350FC"/>
    <w:rsid w:val="00037ABE"/>
    <w:rsid w:val="00040E4C"/>
    <w:rsid w:val="00041F84"/>
    <w:rsid w:val="000420A9"/>
    <w:rsid w:val="00043720"/>
    <w:rsid w:val="0004375D"/>
    <w:rsid w:val="00046F87"/>
    <w:rsid w:val="00050B69"/>
    <w:rsid w:val="0005145B"/>
    <w:rsid w:val="00052BD1"/>
    <w:rsid w:val="0005491B"/>
    <w:rsid w:val="00054CC5"/>
    <w:rsid w:val="000557C6"/>
    <w:rsid w:val="0005604A"/>
    <w:rsid w:val="000563FC"/>
    <w:rsid w:val="000572A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1655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97536"/>
    <w:rsid w:val="000A0726"/>
    <w:rsid w:val="000A4B7A"/>
    <w:rsid w:val="000A52F5"/>
    <w:rsid w:val="000A5442"/>
    <w:rsid w:val="000A6A49"/>
    <w:rsid w:val="000A79B8"/>
    <w:rsid w:val="000B0930"/>
    <w:rsid w:val="000B17AB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2C5D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164A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5762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90E"/>
    <w:rsid w:val="00176FFA"/>
    <w:rsid w:val="001805CB"/>
    <w:rsid w:val="001810EC"/>
    <w:rsid w:val="00181730"/>
    <w:rsid w:val="00183C70"/>
    <w:rsid w:val="0018405B"/>
    <w:rsid w:val="00184436"/>
    <w:rsid w:val="001844B1"/>
    <w:rsid w:val="00184E56"/>
    <w:rsid w:val="00185845"/>
    <w:rsid w:val="00185C5A"/>
    <w:rsid w:val="00186784"/>
    <w:rsid w:val="001874AE"/>
    <w:rsid w:val="00192249"/>
    <w:rsid w:val="00192AC1"/>
    <w:rsid w:val="0019349C"/>
    <w:rsid w:val="001940EA"/>
    <w:rsid w:val="001948F2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5D85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17DE7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39EA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2CF"/>
    <w:rsid w:val="002D38B8"/>
    <w:rsid w:val="002D5D7D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09CB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3C94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4E2"/>
    <w:rsid w:val="00393E54"/>
    <w:rsid w:val="00393EFA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38F9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452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5662E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18F0"/>
    <w:rsid w:val="004D1A7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87DA3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2A03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39FE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01AF"/>
    <w:rsid w:val="006E2B69"/>
    <w:rsid w:val="006E534B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2AF9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30CD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B20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41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2633"/>
    <w:rsid w:val="00802B19"/>
    <w:rsid w:val="00804170"/>
    <w:rsid w:val="008050F5"/>
    <w:rsid w:val="0080564D"/>
    <w:rsid w:val="00805F24"/>
    <w:rsid w:val="0080655B"/>
    <w:rsid w:val="00806E8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791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56E"/>
    <w:rsid w:val="0085157F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378E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190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08D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5254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3623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4A74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0650"/>
    <w:rsid w:val="009D1B8F"/>
    <w:rsid w:val="009D1D8A"/>
    <w:rsid w:val="009D260D"/>
    <w:rsid w:val="009D326B"/>
    <w:rsid w:val="009D693A"/>
    <w:rsid w:val="009D7129"/>
    <w:rsid w:val="009E24DE"/>
    <w:rsid w:val="009E2583"/>
    <w:rsid w:val="009E2716"/>
    <w:rsid w:val="009E5B27"/>
    <w:rsid w:val="009E5E16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5E9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5077"/>
    <w:rsid w:val="00A56415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05FA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27C4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6598E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747B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0945"/>
    <w:rsid w:val="00C4169B"/>
    <w:rsid w:val="00C41ACA"/>
    <w:rsid w:val="00C42301"/>
    <w:rsid w:val="00C43777"/>
    <w:rsid w:val="00C449A7"/>
    <w:rsid w:val="00C45E6D"/>
    <w:rsid w:val="00C45F6B"/>
    <w:rsid w:val="00C46427"/>
    <w:rsid w:val="00C50705"/>
    <w:rsid w:val="00C508A9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3ED1"/>
    <w:rsid w:val="00C7432F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EA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6D06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10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42F3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663B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188F"/>
    <w:rsid w:val="00E12B9A"/>
    <w:rsid w:val="00E14D09"/>
    <w:rsid w:val="00E15667"/>
    <w:rsid w:val="00E15FF1"/>
    <w:rsid w:val="00E1756B"/>
    <w:rsid w:val="00E17877"/>
    <w:rsid w:val="00E21870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20E1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EF79A7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807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BED"/>
    <w:rsid w:val="00FC507B"/>
    <w:rsid w:val="00FC6D5D"/>
    <w:rsid w:val="00FC7776"/>
    <w:rsid w:val="00FC7E17"/>
    <w:rsid w:val="00FD03AF"/>
    <w:rsid w:val="00FD098A"/>
    <w:rsid w:val="00FD17B1"/>
    <w:rsid w:val="00FD18E6"/>
    <w:rsid w:val="00FD267D"/>
    <w:rsid w:val="00FD2B64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4F13-650B-4DF3-8E3A-EC13915D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USŁUG DLA INTERESANTÓW WRAZ Z KARTAMI USŁUG</dc:title>
  <dc:creator>Barbara Leśniczak</dc:creator>
  <cp:lastModifiedBy>User</cp:lastModifiedBy>
  <cp:revision>2</cp:revision>
  <cp:lastPrinted>2020-11-30T17:12:00Z</cp:lastPrinted>
  <dcterms:created xsi:type="dcterms:W3CDTF">2023-07-05T13:43:00Z</dcterms:created>
  <dcterms:modified xsi:type="dcterms:W3CDTF">2023-07-05T13:43:00Z</dcterms:modified>
</cp:coreProperties>
</file>